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ABABC" w14:textId="77777777" w:rsidR="00DD3718" w:rsidRPr="000F3A7A" w:rsidRDefault="00DD3718" w:rsidP="000F3A7A">
      <w:pPr>
        <w:widowControl/>
        <w:spacing w:line="276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0F3A7A">
        <w:rPr>
          <w:rFonts w:ascii="Arial" w:hAnsi="Arial" w:cs="Arial"/>
          <w:b/>
          <w:bCs/>
          <w:sz w:val="28"/>
          <w:szCs w:val="28"/>
        </w:rPr>
        <w:t>CSR Regione Piemonte</w:t>
      </w:r>
      <w:r w:rsidR="00F94F0D" w:rsidRPr="000F3A7A">
        <w:rPr>
          <w:rFonts w:ascii="Arial" w:hAnsi="Arial" w:cs="Arial"/>
          <w:b/>
          <w:bCs/>
          <w:sz w:val="28"/>
          <w:szCs w:val="28"/>
        </w:rPr>
        <w:t xml:space="preserve"> 2023 - 2027</w:t>
      </w:r>
    </w:p>
    <w:p w14:paraId="740A919D" w14:textId="77777777" w:rsidR="00DD3718" w:rsidRPr="000F3A7A" w:rsidRDefault="00DD3718" w:rsidP="000F3A7A">
      <w:pPr>
        <w:widowControl/>
        <w:spacing w:line="276" w:lineRule="auto"/>
        <w:ind w:firstLine="0"/>
        <w:jc w:val="left"/>
        <w:rPr>
          <w:b/>
          <w:bCs/>
        </w:rPr>
      </w:pPr>
    </w:p>
    <w:p w14:paraId="548133A3" w14:textId="77777777" w:rsidR="00D170DF" w:rsidRPr="000F3A7A" w:rsidRDefault="00D170DF" w:rsidP="000F3A7A">
      <w:pPr>
        <w:widowControl/>
        <w:spacing w:line="276" w:lineRule="auto"/>
        <w:ind w:firstLine="0"/>
        <w:jc w:val="center"/>
      </w:pPr>
      <w:r w:rsidRPr="000F3A7A">
        <w:rPr>
          <w:rFonts w:ascii="Arial" w:hAnsi="Arial" w:cs="Arial"/>
          <w:b/>
          <w:bCs/>
          <w:szCs w:val="22"/>
        </w:rPr>
        <w:t>CHECK LIST CONTROLLI TECNICO-AMMINISTRATIVI</w:t>
      </w:r>
    </w:p>
    <w:p w14:paraId="7BA6DAF0" w14:textId="77777777" w:rsidR="009C71AA" w:rsidRPr="000F3A7A" w:rsidRDefault="009C71AA" w:rsidP="000F3A7A">
      <w:pPr>
        <w:ind w:firstLine="0"/>
        <w:rPr>
          <w:b/>
          <w:bCs/>
        </w:rPr>
      </w:pPr>
    </w:p>
    <w:p w14:paraId="4B2A2A83" w14:textId="77777777" w:rsidR="009C71AA" w:rsidRPr="000F3A7A" w:rsidRDefault="009C71AA" w:rsidP="000F3A7A">
      <w:pPr>
        <w:ind w:firstLine="0"/>
        <w:jc w:val="center"/>
        <w:rPr>
          <w:rFonts w:ascii="Arial" w:hAnsi="Arial" w:cs="Arial"/>
          <w:b/>
          <w:bCs/>
          <w:szCs w:val="22"/>
        </w:rPr>
      </w:pPr>
      <w:r w:rsidRPr="000F3A7A">
        <w:rPr>
          <w:rFonts w:ascii="Arial" w:hAnsi="Arial" w:cs="Arial"/>
          <w:b/>
          <w:bCs/>
          <w:szCs w:val="22"/>
        </w:rPr>
        <w:t xml:space="preserve">DOMANDA DI PAGAMENTO DI SALDO </w:t>
      </w:r>
      <w:r w:rsidR="00DD3718" w:rsidRPr="000F3A7A">
        <w:rPr>
          <w:rFonts w:ascii="Arial" w:hAnsi="Arial" w:cs="Arial"/>
          <w:b/>
          <w:bCs/>
          <w:szCs w:val="22"/>
        </w:rPr>
        <w:t>INTERVENTO SRD0</w:t>
      </w:r>
      <w:r w:rsidR="009B660D" w:rsidRPr="000F3A7A">
        <w:rPr>
          <w:rFonts w:ascii="Arial" w:hAnsi="Arial" w:cs="Arial"/>
          <w:b/>
          <w:bCs/>
          <w:szCs w:val="22"/>
        </w:rPr>
        <w:t>4</w:t>
      </w:r>
      <w:r w:rsidR="00255B6D" w:rsidRPr="000F3A7A">
        <w:rPr>
          <w:rFonts w:ascii="Arial" w:hAnsi="Arial" w:cs="Arial"/>
          <w:b/>
          <w:bCs/>
          <w:szCs w:val="22"/>
        </w:rPr>
        <w:t xml:space="preserve"> sotto-intervento D</w:t>
      </w:r>
    </w:p>
    <w:p w14:paraId="2BADD136" w14:textId="77777777" w:rsidR="009C71AA" w:rsidRPr="000F3A7A" w:rsidRDefault="009C71AA" w:rsidP="000F3A7A">
      <w:pPr>
        <w:rPr>
          <w:rFonts w:ascii="Arial" w:hAnsi="Arial" w:cs="Arial"/>
          <w:szCs w:val="22"/>
        </w:rPr>
      </w:pPr>
    </w:p>
    <w:p w14:paraId="463FD47E" w14:textId="77777777" w:rsidR="009C71AA" w:rsidRPr="000F3A7A" w:rsidRDefault="00DD3718" w:rsidP="000F3A7A">
      <w:pPr>
        <w:spacing w:before="170"/>
        <w:ind w:firstLine="0"/>
        <w:rPr>
          <w:rFonts w:ascii="Arial" w:hAnsi="Arial" w:cs="Arial"/>
          <w:szCs w:val="22"/>
        </w:rPr>
      </w:pPr>
      <w:r w:rsidRPr="000F3A7A">
        <w:rPr>
          <w:rFonts w:ascii="Arial" w:hAnsi="Arial" w:cs="Arial"/>
          <w:szCs w:val="22"/>
        </w:rPr>
        <w:t>Intervento</w:t>
      </w:r>
      <w:r w:rsidR="000B339D" w:rsidRPr="000F3A7A">
        <w:rPr>
          <w:rFonts w:ascii="Arial" w:hAnsi="Arial" w:cs="Arial"/>
          <w:szCs w:val="22"/>
        </w:rPr>
        <w:t>:</w:t>
      </w:r>
      <w:r w:rsidRPr="000F3A7A">
        <w:rPr>
          <w:rFonts w:ascii="Arial" w:hAnsi="Arial" w:cs="Arial"/>
          <w:szCs w:val="22"/>
        </w:rPr>
        <w:t xml:space="preserve"> SRD0</w:t>
      </w:r>
      <w:r w:rsidR="00255B6D" w:rsidRPr="000F3A7A">
        <w:rPr>
          <w:rFonts w:ascii="Arial" w:hAnsi="Arial" w:cs="Arial"/>
          <w:szCs w:val="22"/>
        </w:rPr>
        <w:t>4 sotto-intervento D</w:t>
      </w:r>
      <w:r w:rsidR="000B339D" w:rsidRPr="000F3A7A">
        <w:rPr>
          <w:rFonts w:ascii="Arial" w:hAnsi="Arial" w:cs="Arial"/>
          <w:szCs w:val="22"/>
        </w:rPr>
        <w:tab/>
      </w:r>
      <w:r w:rsidR="000B339D" w:rsidRPr="000F3A7A">
        <w:rPr>
          <w:rFonts w:ascii="Arial" w:hAnsi="Arial" w:cs="Arial"/>
          <w:szCs w:val="22"/>
        </w:rPr>
        <w:tab/>
        <w:t xml:space="preserve"> Anno:_______________</w:t>
      </w:r>
    </w:p>
    <w:p w14:paraId="19C7B161" w14:textId="77777777" w:rsidR="000B339D" w:rsidRPr="000F3A7A" w:rsidRDefault="000B339D" w:rsidP="000F3A7A">
      <w:pPr>
        <w:spacing w:before="170"/>
        <w:ind w:firstLine="0"/>
        <w:rPr>
          <w:rFonts w:ascii="Arial" w:hAnsi="Arial" w:cs="Arial"/>
          <w:szCs w:val="22"/>
        </w:rPr>
      </w:pPr>
      <w:r w:rsidRPr="000F3A7A">
        <w:rPr>
          <w:rFonts w:ascii="Arial" w:hAnsi="Arial" w:cs="Arial"/>
          <w:szCs w:val="22"/>
        </w:rPr>
        <w:t>Numero domanda: _______________</w:t>
      </w:r>
    </w:p>
    <w:p w14:paraId="1CEC9448" w14:textId="77777777" w:rsidR="009C71AA" w:rsidRPr="000F3A7A" w:rsidRDefault="009C71AA" w:rsidP="000F3A7A">
      <w:pPr>
        <w:spacing w:before="170"/>
        <w:ind w:firstLine="0"/>
        <w:rPr>
          <w:rFonts w:ascii="Arial" w:hAnsi="Arial" w:cs="Arial"/>
          <w:szCs w:val="22"/>
        </w:rPr>
      </w:pPr>
      <w:r w:rsidRPr="000F3A7A">
        <w:rPr>
          <w:rFonts w:ascii="Arial" w:hAnsi="Arial" w:cs="Arial"/>
          <w:szCs w:val="22"/>
        </w:rPr>
        <w:t>Richiedent</w:t>
      </w:r>
      <w:r w:rsidR="00DD3718" w:rsidRPr="000F3A7A">
        <w:rPr>
          <w:rFonts w:ascii="Arial" w:hAnsi="Arial" w:cs="Arial"/>
          <w:szCs w:val="22"/>
        </w:rPr>
        <w:t>e / Beneficiario:</w:t>
      </w:r>
      <w:r w:rsidR="000B339D" w:rsidRPr="000F3A7A">
        <w:rPr>
          <w:rFonts w:ascii="Arial" w:hAnsi="Arial" w:cs="Arial"/>
          <w:szCs w:val="22"/>
        </w:rPr>
        <w:t xml:space="preserve"> __________________</w:t>
      </w:r>
    </w:p>
    <w:p w14:paraId="3B0150EB" w14:textId="77777777" w:rsidR="000B339D" w:rsidRPr="000F3A7A" w:rsidRDefault="000B339D" w:rsidP="000F3A7A">
      <w:pPr>
        <w:spacing w:before="170"/>
        <w:ind w:firstLine="0"/>
        <w:rPr>
          <w:rFonts w:ascii="Arial" w:hAnsi="Arial" w:cs="Arial"/>
          <w:szCs w:val="22"/>
        </w:rPr>
      </w:pPr>
      <w:r w:rsidRPr="000F3A7A">
        <w:rPr>
          <w:rFonts w:ascii="Arial" w:hAnsi="Arial" w:cs="Arial"/>
          <w:szCs w:val="22"/>
        </w:rPr>
        <w:t>CUAA:_________________</w:t>
      </w:r>
    </w:p>
    <w:p w14:paraId="3C8A1B24" w14:textId="77777777" w:rsidR="00D80278" w:rsidRPr="000F3A7A" w:rsidRDefault="00D80278" w:rsidP="000F3A7A">
      <w:pPr>
        <w:pStyle w:val="Corpodeltesto2"/>
        <w:spacing w:line="380" w:lineRule="exact"/>
        <w:rPr>
          <w:rFonts w:ascii="Arial" w:hAnsi="Arial" w:cs="Arial"/>
          <w:szCs w:val="22"/>
        </w:rPr>
      </w:pPr>
      <w:r w:rsidRPr="000F3A7A">
        <w:rPr>
          <w:rFonts w:ascii="Arial" w:hAnsi="Arial" w:cs="Arial"/>
          <w:szCs w:val="22"/>
        </w:rPr>
        <w:t xml:space="preserve">Data avvio del procedimento (data </w:t>
      </w:r>
      <w:proofErr w:type="spellStart"/>
      <w:r w:rsidRPr="000F3A7A">
        <w:rPr>
          <w:rFonts w:ascii="Arial" w:hAnsi="Arial" w:cs="Arial"/>
          <w:szCs w:val="22"/>
        </w:rPr>
        <w:t>ricez</w:t>
      </w:r>
      <w:proofErr w:type="spellEnd"/>
      <w:r w:rsidRPr="000F3A7A">
        <w:rPr>
          <w:rFonts w:ascii="Arial" w:hAnsi="Arial" w:cs="Arial"/>
          <w:szCs w:val="22"/>
        </w:rPr>
        <w:t>. in SIAP)</w:t>
      </w:r>
    </w:p>
    <w:p w14:paraId="194010C4" w14:textId="77777777" w:rsidR="00D80278" w:rsidRPr="000F3A7A" w:rsidRDefault="00D80278" w:rsidP="000F3A7A">
      <w:pPr>
        <w:pStyle w:val="Corpodeltesto2"/>
        <w:spacing w:line="380" w:lineRule="exact"/>
        <w:rPr>
          <w:rFonts w:ascii="Arial" w:hAnsi="Arial" w:cs="Arial"/>
          <w:szCs w:val="22"/>
        </w:rPr>
      </w:pPr>
      <w:r w:rsidRPr="000F3A7A">
        <w:rPr>
          <w:rFonts w:ascii="Arial" w:hAnsi="Arial" w:cs="Arial"/>
          <w:szCs w:val="22"/>
        </w:rPr>
        <w:t>Data conclusione del procedimento (180 gg)</w:t>
      </w:r>
    </w:p>
    <w:p w14:paraId="49CFFD21" w14:textId="77777777" w:rsidR="00D80278" w:rsidRPr="000F3A7A" w:rsidRDefault="00D80278" w:rsidP="000F3A7A">
      <w:pPr>
        <w:pStyle w:val="Corpodeltesto2"/>
        <w:spacing w:line="380" w:lineRule="exact"/>
        <w:rPr>
          <w:rFonts w:ascii="Arial" w:hAnsi="Arial" w:cs="Arial"/>
          <w:szCs w:val="22"/>
        </w:rPr>
      </w:pPr>
      <w:r w:rsidRPr="000F3A7A">
        <w:rPr>
          <w:rFonts w:ascii="Arial" w:hAnsi="Arial" w:cs="Arial"/>
          <w:szCs w:val="22"/>
        </w:rPr>
        <w:t>Data rendicontazione presente in Ammissione/Proroga</w:t>
      </w:r>
    </w:p>
    <w:p w14:paraId="4B2EB13B" w14:textId="77777777" w:rsidR="00D80278" w:rsidRPr="000F3A7A" w:rsidRDefault="00D80278" w:rsidP="000F3A7A">
      <w:pPr>
        <w:pStyle w:val="Corpodeltesto2"/>
        <w:spacing w:line="380" w:lineRule="exact"/>
        <w:rPr>
          <w:rFonts w:ascii="Arial" w:hAnsi="Arial" w:cs="Arial"/>
          <w:szCs w:val="22"/>
        </w:rPr>
      </w:pPr>
      <w:r w:rsidRPr="000F3A7A">
        <w:rPr>
          <w:rFonts w:ascii="Arial" w:hAnsi="Arial" w:cs="Arial"/>
          <w:szCs w:val="22"/>
        </w:rPr>
        <w:t>Data fine lavori presente in Ammissione/Proroga</w:t>
      </w:r>
    </w:p>
    <w:p w14:paraId="595200E5" w14:textId="77777777" w:rsidR="00D80278" w:rsidRPr="000F3A7A" w:rsidRDefault="00D80278" w:rsidP="000F3A7A">
      <w:pPr>
        <w:pStyle w:val="Corpodeltesto2"/>
        <w:spacing w:line="380" w:lineRule="exact"/>
        <w:rPr>
          <w:rFonts w:ascii="Arial" w:hAnsi="Arial" w:cs="Arial"/>
          <w:szCs w:val="22"/>
        </w:rPr>
      </w:pPr>
      <w:r w:rsidRPr="000F3A7A">
        <w:rPr>
          <w:rFonts w:ascii="Arial" w:hAnsi="Arial" w:cs="Arial"/>
          <w:szCs w:val="22"/>
        </w:rPr>
        <w:t>Data realizzazione interventi</w:t>
      </w:r>
    </w:p>
    <w:p w14:paraId="39F93093" w14:textId="77777777" w:rsidR="00D80278" w:rsidRPr="000F3A7A" w:rsidRDefault="00D80278" w:rsidP="000F3A7A">
      <w:pPr>
        <w:pStyle w:val="Corpodeltesto2"/>
        <w:spacing w:line="380" w:lineRule="exact"/>
        <w:rPr>
          <w:rFonts w:ascii="Arial" w:hAnsi="Arial" w:cs="Arial"/>
          <w:szCs w:val="22"/>
        </w:rPr>
      </w:pPr>
      <w:r w:rsidRPr="000F3A7A">
        <w:rPr>
          <w:rFonts w:ascii="Arial" w:hAnsi="Arial" w:cs="Arial"/>
          <w:szCs w:val="22"/>
        </w:rPr>
        <w:t>Rispetto tempistiche           SI    NO</w:t>
      </w:r>
    </w:p>
    <w:p w14:paraId="27C95A03" w14:textId="77777777" w:rsidR="00D80278" w:rsidRPr="000F3A7A" w:rsidRDefault="00D80278" w:rsidP="000F3A7A">
      <w:pPr>
        <w:pStyle w:val="Corpodeltesto2"/>
        <w:spacing w:line="380" w:lineRule="exact"/>
        <w:rPr>
          <w:rFonts w:ascii="Arial" w:hAnsi="Arial" w:cs="Arial"/>
          <w:szCs w:val="22"/>
        </w:rPr>
      </w:pPr>
      <w:r w:rsidRPr="000F3A7A">
        <w:rPr>
          <w:rFonts w:ascii="Arial" w:hAnsi="Arial" w:cs="Arial"/>
          <w:szCs w:val="22"/>
        </w:rPr>
        <w:t>NOTE_________________________________________________________________________________________________________________________________</w:t>
      </w:r>
    </w:p>
    <w:p w14:paraId="728EDA10" w14:textId="77777777" w:rsidR="009C71AA" w:rsidRPr="000F3A7A" w:rsidRDefault="009C71AA" w:rsidP="000F3A7A">
      <w:pPr>
        <w:pStyle w:val="Corpodeltesto2"/>
        <w:spacing w:after="0" w:line="380" w:lineRule="exac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2"/>
        <w:gridCol w:w="283"/>
        <w:gridCol w:w="142"/>
        <w:gridCol w:w="368"/>
        <w:gridCol w:w="57"/>
        <w:gridCol w:w="425"/>
        <w:gridCol w:w="3686"/>
      </w:tblGrid>
      <w:tr w:rsidR="00B5052A" w:rsidRPr="000F3A7A" w14:paraId="73D5FB1B" w14:textId="77777777" w:rsidTr="00C94F9D">
        <w:trPr>
          <w:cantSplit/>
          <w:trHeight w:val="308"/>
          <w:tblHeader/>
        </w:trPr>
        <w:tc>
          <w:tcPr>
            <w:tcW w:w="4361" w:type="dxa"/>
            <w:vMerge w:val="restart"/>
            <w:shd w:val="clear" w:color="auto" w:fill="auto"/>
            <w:vAlign w:val="center"/>
          </w:tcPr>
          <w:p w14:paraId="6D5081C2" w14:textId="77777777" w:rsidR="00B5052A" w:rsidRPr="000F3A7A" w:rsidRDefault="00B5052A" w:rsidP="000F3A7A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F3A7A">
              <w:rPr>
                <w:rFonts w:ascii="Arial" w:hAnsi="Arial" w:cs="Arial"/>
                <w:b/>
                <w:bCs/>
                <w:szCs w:val="22"/>
              </w:rPr>
              <w:t>Descrizione verifica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14:paraId="448EE9AF" w14:textId="77777777" w:rsidR="00B5052A" w:rsidRPr="000F3A7A" w:rsidRDefault="00B5052A" w:rsidP="000F3A7A">
            <w:pPr>
              <w:ind w:left="113" w:hanging="6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F3A7A">
              <w:rPr>
                <w:rFonts w:ascii="Arial" w:hAnsi="Arial" w:cs="Arial"/>
                <w:b/>
                <w:bCs/>
                <w:szCs w:val="22"/>
              </w:rPr>
              <w:t>ESITO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9A7C24E" w14:textId="77777777" w:rsidR="00B5052A" w:rsidRPr="000F3A7A" w:rsidRDefault="00B5052A" w:rsidP="000F3A7A">
            <w:pPr>
              <w:ind w:firstLine="54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F3A7A">
              <w:rPr>
                <w:rFonts w:ascii="Arial" w:hAnsi="Arial" w:cs="Arial"/>
                <w:b/>
                <w:bCs/>
                <w:szCs w:val="22"/>
              </w:rPr>
              <w:t>Note / Elementi controllati</w:t>
            </w:r>
          </w:p>
        </w:tc>
      </w:tr>
      <w:tr w:rsidR="00B5052A" w:rsidRPr="000F3A7A" w14:paraId="439D5599" w14:textId="77777777" w:rsidTr="00C94F9D">
        <w:trPr>
          <w:cantSplit/>
          <w:trHeight w:val="1281"/>
          <w:tblHeader/>
        </w:trPr>
        <w:tc>
          <w:tcPr>
            <w:tcW w:w="4361" w:type="dxa"/>
            <w:vMerge/>
            <w:shd w:val="clear" w:color="auto" w:fill="auto"/>
            <w:vAlign w:val="center"/>
          </w:tcPr>
          <w:p w14:paraId="730F33AA" w14:textId="77777777" w:rsidR="00B5052A" w:rsidRPr="000F3A7A" w:rsidRDefault="00B5052A" w:rsidP="000F3A7A">
            <w:pPr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btLr"/>
            <w:vAlign w:val="center"/>
          </w:tcPr>
          <w:p w14:paraId="293E0083" w14:textId="77777777" w:rsidR="00B5052A" w:rsidRPr="000F3A7A" w:rsidRDefault="00B5052A" w:rsidP="000F3A7A">
            <w:pPr>
              <w:ind w:left="113" w:right="113" w:hanging="6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F3A7A">
              <w:rPr>
                <w:rFonts w:ascii="Arial" w:hAnsi="Arial" w:cs="Arial"/>
                <w:b/>
                <w:bCs/>
                <w:szCs w:val="22"/>
              </w:rPr>
              <w:t>Positivo</w:t>
            </w:r>
          </w:p>
        </w:tc>
        <w:tc>
          <w:tcPr>
            <w:tcW w:w="510" w:type="dxa"/>
            <w:gridSpan w:val="2"/>
            <w:shd w:val="clear" w:color="auto" w:fill="auto"/>
            <w:textDirection w:val="btLr"/>
            <w:vAlign w:val="center"/>
          </w:tcPr>
          <w:p w14:paraId="4AA66FE4" w14:textId="77777777" w:rsidR="00B5052A" w:rsidRPr="000F3A7A" w:rsidRDefault="00B5052A" w:rsidP="000F3A7A">
            <w:pPr>
              <w:ind w:left="113" w:right="113" w:hanging="6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F3A7A">
              <w:rPr>
                <w:rFonts w:ascii="Arial" w:hAnsi="Arial" w:cs="Arial"/>
                <w:b/>
                <w:bCs/>
                <w:szCs w:val="22"/>
              </w:rPr>
              <w:t>Negativo</w:t>
            </w:r>
          </w:p>
        </w:tc>
        <w:tc>
          <w:tcPr>
            <w:tcW w:w="482" w:type="dxa"/>
            <w:gridSpan w:val="2"/>
            <w:shd w:val="clear" w:color="auto" w:fill="auto"/>
            <w:textDirection w:val="btLr"/>
            <w:vAlign w:val="center"/>
          </w:tcPr>
          <w:p w14:paraId="6E1F508C" w14:textId="77777777" w:rsidR="00B5052A" w:rsidRPr="000F3A7A" w:rsidRDefault="00B5052A" w:rsidP="000F3A7A">
            <w:pPr>
              <w:ind w:left="113" w:right="113" w:hanging="6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F3A7A">
              <w:rPr>
                <w:rFonts w:ascii="Arial" w:hAnsi="Arial" w:cs="Arial"/>
                <w:b/>
                <w:bCs/>
                <w:szCs w:val="22"/>
              </w:rPr>
              <w:t xml:space="preserve">Non </w:t>
            </w:r>
            <w:proofErr w:type="spellStart"/>
            <w:r w:rsidRPr="000F3A7A">
              <w:rPr>
                <w:rFonts w:ascii="Arial" w:hAnsi="Arial" w:cs="Arial"/>
                <w:b/>
                <w:bCs/>
                <w:szCs w:val="22"/>
              </w:rPr>
              <w:t>appl</w:t>
            </w:r>
            <w:proofErr w:type="spellEnd"/>
            <w:r w:rsidRPr="000F3A7A">
              <w:rPr>
                <w:rFonts w:ascii="Arial" w:hAnsi="Arial" w:cs="Arial"/>
                <w:b/>
                <w:bCs/>
                <w:szCs w:val="22"/>
              </w:rPr>
              <w:t>.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261F914" w14:textId="77777777" w:rsidR="00B5052A" w:rsidRPr="000F3A7A" w:rsidRDefault="00B5052A" w:rsidP="000F3A7A">
            <w:pPr>
              <w:ind w:firstLine="54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C71AA" w:rsidRPr="000F3A7A" w14:paraId="6FA72C23" w14:textId="77777777" w:rsidTr="00C94F9D">
        <w:tc>
          <w:tcPr>
            <w:tcW w:w="9464" w:type="dxa"/>
            <w:gridSpan w:val="8"/>
            <w:shd w:val="clear" w:color="auto" w:fill="auto"/>
          </w:tcPr>
          <w:p w14:paraId="05E9A68D" w14:textId="77777777" w:rsidR="009C71AA" w:rsidRPr="000F3A7A" w:rsidRDefault="009C71AA" w:rsidP="000F3A7A">
            <w:pPr>
              <w:ind w:firstLine="54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F3A7A">
              <w:rPr>
                <w:rFonts w:ascii="Arial" w:hAnsi="Arial" w:cs="Arial"/>
                <w:b/>
                <w:bCs/>
                <w:szCs w:val="22"/>
              </w:rPr>
              <w:t>DOCUMENTAZIONE TECNICO-AMMINISTRATIVA COMPLETA ED ESAURIENTE</w:t>
            </w:r>
          </w:p>
        </w:tc>
      </w:tr>
      <w:tr w:rsidR="00BB4119" w:rsidRPr="000F3A7A" w14:paraId="21D8BF64" w14:textId="77777777" w:rsidTr="00C94F9D">
        <w:tc>
          <w:tcPr>
            <w:tcW w:w="4361" w:type="dxa"/>
            <w:shd w:val="clear" w:color="auto" w:fill="auto"/>
          </w:tcPr>
          <w:p w14:paraId="7B552E67" w14:textId="77777777" w:rsidR="00BB4119" w:rsidRPr="000F3A7A" w:rsidRDefault="00BB4119" w:rsidP="000F3A7A">
            <w:pPr>
              <w:ind w:firstLine="0"/>
            </w:pPr>
            <w:r w:rsidRPr="000F3A7A">
              <w:rPr>
                <w:rFonts w:ascii="Arial" w:hAnsi="Arial" w:cs="Arial"/>
                <w:iCs/>
                <w:szCs w:val="22"/>
              </w:rPr>
              <w:t>Documentazione tecnico-amministrativa completa ed esauriente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DE210A5" w14:textId="77777777" w:rsidR="00BB4119" w:rsidRPr="000F3A7A" w:rsidRDefault="00BB4119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4A53AB9" w14:textId="77777777" w:rsidR="00BB4119" w:rsidRPr="000F3A7A" w:rsidRDefault="00BB4119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1CA8833" w14:textId="77777777" w:rsidR="00BB4119" w:rsidRPr="000F3A7A" w:rsidRDefault="00BB4119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11D7E0D3" w14:textId="77777777" w:rsidR="00BB4119" w:rsidRPr="000F3A7A" w:rsidRDefault="00BB4119" w:rsidP="000F3A7A">
            <w:pPr>
              <w:tabs>
                <w:tab w:val="left" w:pos="531"/>
              </w:tabs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 xml:space="preserve">Es. relazione finale, computo, tavole, documentazione fotografica, </w:t>
            </w:r>
            <w:proofErr w:type="spellStart"/>
            <w:r w:rsidRPr="000F3A7A">
              <w:rPr>
                <w:rFonts w:ascii="Arial" w:hAnsi="Arial" w:cs="Arial"/>
                <w:szCs w:val="22"/>
              </w:rPr>
              <w:t>etc</w:t>
            </w:r>
            <w:proofErr w:type="spellEnd"/>
            <w:r w:rsidRPr="000F3A7A">
              <w:rPr>
                <w:rFonts w:ascii="Arial" w:hAnsi="Arial" w:cs="Arial"/>
                <w:szCs w:val="22"/>
              </w:rPr>
              <w:t>…</w:t>
            </w:r>
          </w:p>
        </w:tc>
      </w:tr>
      <w:tr w:rsidR="00BB4119" w:rsidRPr="000F3A7A" w14:paraId="7B3518E1" w14:textId="77777777" w:rsidTr="00C94F9D">
        <w:tc>
          <w:tcPr>
            <w:tcW w:w="4361" w:type="dxa"/>
            <w:shd w:val="clear" w:color="auto" w:fill="auto"/>
          </w:tcPr>
          <w:p w14:paraId="133336C6" w14:textId="77777777" w:rsidR="00BB4119" w:rsidRPr="000F3A7A" w:rsidRDefault="00BB4119" w:rsidP="000F3A7A">
            <w:pPr>
              <w:ind w:firstLine="0"/>
              <w:rPr>
                <w:rFonts w:ascii="Arial" w:hAnsi="Arial" w:cs="Arial"/>
                <w:iCs/>
                <w:szCs w:val="22"/>
              </w:rPr>
            </w:pPr>
            <w:r w:rsidRPr="000F3A7A">
              <w:rPr>
                <w:rFonts w:ascii="Arial" w:hAnsi="Arial" w:cs="Arial"/>
                <w:iCs/>
                <w:szCs w:val="22"/>
              </w:rPr>
              <w:t>Eventuale altra documentazione tecnica presentata (specificare in nota)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EC8FC6F" w14:textId="77777777" w:rsidR="00BB4119" w:rsidRPr="000F3A7A" w:rsidRDefault="00BB4119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F88F222" w14:textId="77777777" w:rsidR="00BB4119" w:rsidRPr="000F3A7A" w:rsidRDefault="00BB4119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3BDEAF3" w14:textId="77777777" w:rsidR="00BB4119" w:rsidRPr="000F3A7A" w:rsidRDefault="00BB4119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57EB5BFF" w14:textId="77777777" w:rsidR="00BB4119" w:rsidRPr="000F3A7A" w:rsidRDefault="00BB4119" w:rsidP="000F3A7A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 xml:space="preserve">Es. </w:t>
            </w:r>
            <w:r w:rsidR="00C54B44" w:rsidRPr="000F3A7A">
              <w:rPr>
                <w:rFonts w:ascii="Arial" w:hAnsi="Arial" w:cs="Arial"/>
                <w:szCs w:val="22"/>
              </w:rPr>
              <w:t>titolo abilitativo</w:t>
            </w:r>
            <w:r w:rsidRPr="000F3A7A">
              <w:rPr>
                <w:rFonts w:ascii="Arial" w:hAnsi="Arial" w:cs="Arial"/>
                <w:szCs w:val="22"/>
              </w:rPr>
              <w:t xml:space="preserve">, relazioni </w:t>
            </w:r>
            <w:r w:rsidR="00C54B44" w:rsidRPr="000F3A7A">
              <w:rPr>
                <w:rFonts w:ascii="Arial" w:hAnsi="Arial" w:cs="Arial"/>
                <w:szCs w:val="22"/>
              </w:rPr>
              <w:t xml:space="preserve">servizi </w:t>
            </w:r>
            <w:r w:rsidRPr="000F3A7A">
              <w:rPr>
                <w:rFonts w:ascii="Arial" w:hAnsi="Arial" w:cs="Arial"/>
                <w:szCs w:val="22"/>
              </w:rPr>
              <w:t>veterinari, …</w:t>
            </w:r>
          </w:p>
        </w:tc>
      </w:tr>
      <w:tr w:rsidR="00C54B44" w:rsidRPr="000F3A7A" w14:paraId="2E17DC4F" w14:textId="77777777" w:rsidTr="00C94F9D">
        <w:tc>
          <w:tcPr>
            <w:tcW w:w="4361" w:type="dxa"/>
            <w:shd w:val="clear" w:color="auto" w:fill="auto"/>
          </w:tcPr>
          <w:p w14:paraId="3F086860" w14:textId="77777777" w:rsidR="00C54B44" w:rsidRPr="000F3A7A" w:rsidRDefault="00C54B44" w:rsidP="000F3A7A">
            <w:pPr>
              <w:ind w:firstLine="0"/>
              <w:rPr>
                <w:rFonts w:ascii="Arial" w:hAnsi="Arial" w:cs="Arial"/>
                <w:iCs/>
                <w:szCs w:val="22"/>
              </w:rPr>
            </w:pPr>
            <w:r w:rsidRPr="000F3A7A">
              <w:rPr>
                <w:rFonts w:ascii="Arial" w:hAnsi="Arial" w:cs="Arial"/>
                <w:iCs/>
                <w:szCs w:val="22"/>
              </w:rPr>
              <w:t>Documentazione presentata coerente con l’investimento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098EF6F" w14:textId="77777777" w:rsidR="00C54B44" w:rsidRPr="000F3A7A" w:rsidRDefault="00C54B44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62656E1" w14:textId="77777777" w:rsidR="00C54B44" w:rsidRPr="000F3A7A" w:rsidRDefault="00C54B44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7DFE29C" w14:textId="77777777" w:rsidR="00C54B44" w:rsidRPr="000F3A7A" w:rsidRDefault="00C54B44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73055196" w14:textId="77777777" w:rsidR="00C54B44" w:rsidRPr="000F3A7A" w:rsidRDefault="00C54B44" w:rsidP="000F3A7A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B4119" w:rsidRPr="000F3A7A" w14:paraId="0AA9E220" w14:textId="77777777" w:rsidTr="00C94F9D">
        <w:tc>
          <w:tcPr>
            <w:tcW w:w="9464" w:type="dxa"/>
            <w:gridSpan w:val="8"/>
            <w:shd w:val="clear" w:color="auto" w:fill="auto"/>
          </w:tcPr>
          <w:p w14:paraId="646B7D11" w14:textId="77777777" w:rsidR="00BB4119" w:rsidRPr="000F3A7A" w:rsidRDefault="00B530ED" w:rsidP="000F3A7A">
            <w:pPr>
              <w:ind w:firstLine="54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F3A7A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BB4119" w:rsidRPr="000F3A7A">
              <w:rPr>
                <w:rFonts w:ascii="Arial" w:hAnsi="Arial" w:cs="Arial"/>
                <w:b/>
                <w:bCs/>
                <w:szCs w:val="22"/>
              </w:rPr>
              <w:t>OPERAZIONE REALIZZATA CONFORME CON QUANTO AMMESSO</w:t>
            </w:r>
          </w:p>
        </w:tc>
      </w:tr>
      <w:tr w:rsidR="00AD79ED" w:rsidRPr="000F3A7A" w14:paraId="0EA9F455" w14:textId="77777777" w:rsidTr="00C94F9D">
        <w:tc>
          <w:tcPr>
            <w:tcW w:w="4361" w:type="dxa"/>
            <w:shd w:val="clear" w:color="auto" w:fill="auto"/>
            <w:vAlign w:val="center"/>
          </w:tcPr>
          <w:p w14:paraId="32549D26" w14:textId="77777777" w:rsidR="00AD79ED" w:rsidRPr="000F3A7A" w:rsidRDefault="00AD79ED" w:rsidP="000F3A7A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Operazione realizzata coerente con quanto ammesso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31D8521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E894A62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3F77423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472F10B9" w14:textId="77777777" w:rsidR="00AD79ED" w:rsidRPr="000F3A7A" w:rsidRDefault="00AD79ED" w:rsidP="000F3A7A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(  ) Sopralluogo</w:t>
            </w:r>
          </w:p>
          <w:p w14:paraId="73A150E9" w14:textId="77777777" w:rsidR="00AD79ED" w:rsidRPr="000F3A7A" w:rsidRDefault="00AD79ED" w:rsidP="000F3A7A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 xml:space="preserve">(  ) Documentazione fotografica </w:t>
            </w:r>
            <w:proofErr w:type="spellStart"/>
            <w:r w:rsidRPr="000F3A7A">
              <w:rPr>
                <w:rFonts w:ascii="Arial" w:hAnsi="Arial" w:cs="Arial"/>
                <w:szCs w:val="22"/>
              </w:rPr>
              <w:t>georiferita</w:t>
            </w:r>
            <w:proofErr w:type="spellEnd"/>
          </w:p>
        </w:tc>
      </w:tr>
      <w:tr w:rsidR="00AD79ED" w:rsidRPr="000F3A7A" w14:paraId="20EC8A00" w14:textId="77777777" w:rsidTr="00C94F9D">
        <w:tc>
          <w:tcPr>
            <w:tcW w:w="4361" w:type="dxa"/>
            <w:shd w:val="clear" w:color="auto" w:fill="auto"/>
            <w:vAlign w:val="center"/>
          </w:tcPr>
          <w:p w14:paraId="290F13C2" w14:textId="77777777" w:rsidR="00AD79ED" w:rsidRPr="000F3A7A" w:rsidRDefault="00AD79ED" w:rsidP="000F3A7A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Recinzioni conforme con quanto ammesso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275B9C4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9646833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BFE37C1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42ADCF0A" w14:textId="77777777" w:rsidR="00AD79ED" w:rsidRPr="000F3A7A" w:rsidRDefault="00AD79ED" w:rsidP="000F3A7A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Es. Tavole, documentazione fotografica</w:t>
            </w:r>
          </w:p>
        </w:tc>
      </w:tr>
      <w:tr w:rsidR="00AD79ED" w:rsidRPr="000F3A7A" w14:paraId="1E3F4B0B" w14:textId="77777777" w:rsidTr="00C94F9D">
        <w:tc>
          <w:tcPr>
            <w:tcW w:w="4361" w:type="dxa"/>
            <w:shd w:val="clear" w:color="auto" w:fill="auto"/>
          </w:tcPr>
          <w:p w14:paraId="2D76F3E6" w14:textId="77777777" w:rsidR="00AD79ED" w:rsidRPr="000F3A7A" w:rsidRDefault="00AD79ED" w:rsidP="000F3A7A">
            <w:pPr>
              <w:ind w:firstLine="0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Altre attrezzature conformi con quanto ammesso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777867C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F6F2B46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6DBE94E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6D923D1C" w14:textId="77777777" w:rsidR="00AD79ED" w:rsidRPr="000F3A7A" w:rsidRDefault="00AD79ED" w:rsidP="000F3A7A">
            <w:pPr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Ad esempio  Dissuasori, altri sistemi di prevenzione testati e certificati</w:t>
            </w:r>
          </w:p>
        </w:tc>
      </w:tr>
      <w:tr w:rsidR="00AD79ED" w:rsidRPr="000F3A7A" w14:paraId="0D936212" w14:textId="77777777" w:rsidTr="00C94F9D">
        <w:tc>
          <w:tcPr>
            <w:tcW w:w="4361" w:type="dxa"/>
            <w:shd w:val="clear" w:color="auto" w:fill="auto"/>
          </w:tcPr>
          <w:p w14:paraId="7D2E9FD0" w14:textId="77777777" w:rsidR="00AD79ED" w:rsidRPr="000F3A7A" w:rsidRDefault="00AD79ED" w:rsidP="000F3A7A">
            <w:pPr>
              <w:ind w:firstLine="0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Alloggi per il personale di custodia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0B5DEF6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C372229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A2671D6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3FE9F61C" w14:textId="77777777" w:rsidR="00AD79ED" w:rsidRPr="000F3A7A" w:rsidRDefault="00AD79ED" w:rsidP="000F3A7A">
            <w:pPr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Es. Titoli abilitativi, …</w:t>
            </w:r>
          </w:p>
        </w:tc>
      </w:tr>
      <w:tr w:rsidR="00AD79ED" w:rsidRPr="000F3A7A" w14:paraId="46552209" w14:textId="77777777" w:rsidTr="00C94F9D">
        <w:tc>
          <w:tcPr>
            <w:tcW w:w="4361" w:type="dxa"/>
            <w:shd w:val="clear" w:color="auto" w:fill="auto"/>
          </w:tcPr>
          <w:p w14:paraId="6A261478" w14:textId="77777777" w:rsidR="00AD79ED" w:rsidRPr="000F3A7A" w:rsidRDefault="00AD79ED" w:rsidP="000F3A7A">
            <w:pPr>
              <w:ind w:firstLine="0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lastRenderedPageBreak/>
              <w:t>Acquisto di cani da guardiania, come da bando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1EC27D1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BC0702A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09BE308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76199C7" w14:textId="77777777" w:rsidR="00AD79ED" w:rsidRPr="000F3A7A" w:rsidRDefault="00AD79ED" w:rsidP="000F3A7A">
            <w:pPr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Pedigree (Certificato di iscrizione al Libro Genealogico)</w:t>
            </w:r>
          </w:p>
        </w:tc>
      </w:tr>
      <w:tr w:rsidR="00AD79ED" w:rsidRPr="000F3A7A" w14:paraId="7E1321F1" w14:textId="77777777" w:rsidTr="00C94F9D">
        <w:tc>
          <w:tcPr>
            <w:tcW w:w="9464" w:type="dxa"/>
            <w:gridSpan w:val="8"/>
            <w:shd w:val="clear" w:color="auto" w:fill="auto"/>
          </w:tcPr>
          <w:p w14:paraId="4B079CB1" w14:textId="77777777" w:rsidR="00AD79ED" w:rsidRPr="000F3A7A" w:rsidRDefault="00AD79ED" w:rsidP="000F3A7A">
            <w:pPr>
              <w:ind w:firstLine="0"/>
              <w:jc w:val="center"/>
              <w:rPr>
                <w:b/>
                <w:bCs/>
              </w:rPr>
            </w:pPr>
            <w:r w:rsidRPr="000F3A7A">
              <w:rPr>
                <w:rFonts w:ascii="Arial" w:hAnsi="Arial" w:cs="Arial"/>
                <w:b/>
                <w:bCs/>
                <w:szCs w:val="22"/>
              </w:rPr>
              <w:t>MANTENIMENTO CRITERI DI SELEZIONE</w:t>
            </w:r>
          </w:p>
        </w:tc>
      </w:tr>
      <w:tr w:rsidR="00AD79ED" w:rsidRPr="000F3A7A" w14:paraId="03771BE4" w14:textId="77777777" w:rsidTr="00C94F9D">
        <w:tc>
          <w:tcPr>
            <w:tcW w:w="4361" w:type="dxa"/>
            <w:shd w:val="clear" w:color="auto" w:fill="auto"/>
          </w:tcPr>
          <w:p w14:paraId="3F0A0D1E" w14:textId="77777777" w:rsidR="00AD79ED" w:rsidRPr="000F3A7A" w:rsidRDefault="00AD79ED" w:rsidP="000F3A7A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Localizzazione territoriale interventi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FA60765" w14:textId="77777777" w:rsidR="00AD79ED" w:rsidRPr="000F3A7A" w:rsidRDefault="00AD79ED" w:rsidP="000F3A7A">
            <w:pPr>
              <w:rPr>
                <w:rFonts w:ascii="Arial" w:hAnsi="Arial" w:cs="Arial"/>
                <w:strike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F76A32E" w14:textId="77777777" w:rsidR="00AD79ED" w:rsidRPr="000F3A7A" w:rsidRDefault="00AD79ED" w:rsidP="000F3A7A">
            <w:pPr>
              <w:rPr>
                <w:rFonts w:ascii="Arial" w:hAnsi="Arial" w:cs="Arial"/>
                <w:strike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55EEE5C" w14:textId="77777777" w:rsidR="00AD79ED" w:rsidRPr="000F3A7A" w:rsidRDefault="00AD79ED" w:rsidP="000F3A7A">
            <w:pPr>
              <w:rPr>
                <w:rFonts w:ascii="Arial" w:hAnsi="Arial" w:cs="Arial"/>
                <w:strike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45EB004F" w14:textId="77777777" w:rsidR="00AD79ED" w:rsidRPr="000F3A7A" w:rsidRDefault="00AD79ED" w:rsidP="000F3A7A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(  ) interventi realizzati dove ammesso</w:t>
            </w:r>
          </w:p>
          <w:p w14:paraId="6377BC13" w14:textId="77777777" w:rsidR="00AD79ED" w:rsidRPr="000F3A7A" w:rsidRDefault="00AD79ED" w:rsidP="000F3A7A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(  ) interventi realizzati in altra località ma sempre in area con priorità</w:t>
            </w:r>
          </w:p>
        </w:tc>
      </w:tr>
      <w:tr w:rsidR="00AD79ED" w:rsidRPr="000F3A7A" w14:paraId="78AA44F5" w14:textId="77777777" w:rsidTr="00C94F9D">
        <w:tc>
          <w:tcPr>
            <w:tcW w:w="4361" w:type="dxa"/>
            <w:shd w:val="clear" w:color="auto" w:fill="auto"/>
          </w:tcPr>
          <w:p w14:paraId="0B75BE64" w14:textId="77777777" w:rsidR="00AD79ED" w:rsidRPr="000F3A7A" w:rsidRDefault="00AD79ED" w:rsidP="000F3A7A">
            <w:pPr>
              <w:ind w:firstLine="0"/>
              <w:rPr>
                <w:rFonts w:ascii="Arial" w:hAnsi="Arial" w:cs="Arial"/>
                <w:iCs/>
                <w:szCs w:val="22"/>
              </w:rPr>
            </w:pPr>
            <w:r w:rsidRPr="000F3A7A">
              <w:rPr>
                <w:rFonts w:ascii="Arial" w:hAnsi="Arial" w:cs="Arial"/>
                <w:iCs/>
                <w:szCs w:val="22"/>
              </w:rPr>
              <w:t>Adesione a SRA-ACA17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F15BD86" w14:textId="77777777" w:rsidR="00AD79ED" w:rsidRPr="000F3A7A" w:rsidRDefault="00AD79ED" w:rsidP="000F3A7A">
            <w:pPr>
              <w:rPr>
                <w:rFonts w:ascii="Arial" w:hAnsi="Arial" w:cs="Arial"/>
                <w:strike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0148430" w14:textId="77777777" w:rsidR="00AD79ED" w:rsidRPr="000F3A7A" w:rsidRDefault="00AD79ED" w:rsidP="000F3A7A">
            <w:pPr>
              <w:rPr>
                <w:rFonts w:ascii="Arial" w:hAnsi="Arial" w:cs="Arial"/>
                <w:strike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1FFC5A" w14:textId="77777777" w:rsidR="00AD79ED" w:rsidRPr="000F3A7A" w:rsidRDefault="00AD79ED" w:rsidP="000F3A7A">
            <w:pPr>
              <w:rPr>
                <w:rFonts w:ascii="Arial" w:hAnsi="Arial" w:cs="Arial"/>
                <w:strike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5C20FD82" w14:textId="77777777" w:rsidR="00AD79ED" w:rsidRPr="000F3A7A" w:rsidRDefault="00AD79ED" w:rsidP="000F3A7A">
            <w:pPr>
              <w:ind w:firstLine="54"/>
              <w:jc w:val="left"/>
              <w:rPr>
                <w:rFonts w:ascii="Arial" w:hAnsi="Arial" w:cs="Arial"/>
                <w:strike/>
                <w:szCs w:val="22"/>
              </w:rPr>
            </w:pPr>
          </w:p>
        </w:tc>
      </w:tr>
      <w:tr w:rsidR="00AD79ED" w:rsidRPr="000F3A7A" w14:paraId="084EE351" w14:textId="77777777" w:rsidTr="00C94F9D">
        <w:tc>
          <w:tcPr>
            <w:tcW w:w="9464" w:type="dxa"/>
            <w:gridSpan w:val="8"/>
            <w:shd w:val="clear" w:color="auto" w:fill="auto"/>
          </w:tcPr>
          <w:p w14:paraId="372457F3" w14:textId="77777777" w:rsidR="00AD79ED" w:rsidRPr="000F3A7A" w:rsidRDefault="00AD79ED" w:rsidP="000F3A7A">
            <w:pPr>
              <w:ind w:firstLine="54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F3A7A">
              <w:rPr>
                <w:rFonts w:ascii="Arial" w:hAnsi="Arial" w:cs="Arial"/>
                <w:b/>
                <w:bCs/>
                <w:szCs w:val="22"/>
              </w:rPr>
              <w:t>SPESE EFFETTUATE AMMISSIBILI, COERENTI CON IL BANDO</w:t>
            </w:r>
          </w:p>
        </w:tc>
      </w:tr>
      <w:tr w:rsidR="003D2377" w:rsidRPr="000F3A7A" w14:paraId="4FEF3AD3" w14:textId="77777777" w:rsidTr="00C94F9D">
        <w:tc>
          <w:tcPr>
            <w:tcW w:w="4361" w:type="dxa"/>
            <w:shd w:val="clear" w:color="auto" w:fill="auto"/>
          </w:tcPr>
          <w:p w14:paraId="55734C54" w14:textId="77777777" w:rsidR="003D2377" w:rsidRPr="000F3A7A" w:rsidRDefault="003D2377" w:rsidP="000F3A7A">
            <w:pPr>
              <w:ind w:firstLine="0"/>
              <w:rPr>
                <w:rFonts w:ascii="Arial" w:hAnsi="Arial" w:cs="Arial"/>
                <w:iCs/>
                <w:szCs w:val="22"/>
              </w:rPr>
            </w:pPr>
            <w:r w:rsidRPr="000F3A7A">
              <w:rPr>
                <w:rFonts w:ascii="Arial" w:hAnsi="Arial" w:cs="Arial"/>
                <w:iCs/>
                <w:szCs w:val="22"/>
              </w:rPr>
              <w:t>Importo minimo di 1.000€ e massimo di 20.000€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3440B4E" w14:textId="77777777" w:rsidR="003D2377" w:rsidRPr="000F3A7A" w:rsidRDefault="003D2377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2472928B" w14:textId="77777777" w:rsidR="003D2377" w:rsidRPr="000F3A7A" w:rsidRDefault="003D2377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A6CA4DA" w14:textId="77777777" w:rsidR="003D2377" w:rsidRPr="000F3A7A" w:rsidRDefault="003D2377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14FD2E8B" w14:textId="77777777" w:rsidR="003D2377" w:rsidRPr="000F3A7A" w:rsidRDefault="003D2377" w:rsidP="000F3A7A">
            <w:pPr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AD79ED" w:rsidRPr="000F3A7A" w14:paraId="497FDF13" w14:textId="77777777" w:rsidTr="00C94F9D">
        <w:tc>
          <w:tcPr>
            <w:tcW w:w="4361" w:type="dxa"/>
            <w:shd w:val="clear" w:color="auto" w:fill="auto"/>
          </w:tcPr>
          <w:p w14:paraId="27B09090" w14:textId="77777777" w:rsidR="00AD79ED" w:rsidRPr="000F3A7A" w:rsidRDefault="00AD79ED" w:rsidP="000F3A7A">
            <w:pPr>
              <w:ind w:firstLine="0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Documenti contabili coerenti con elementi che hanno definito la spesa ammissibile e con quanto effettivamente realizzato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BA6AAF8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03F9D0F4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1D1C07D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6D23675" w14:textId="77777777" w:rsidR="00AD79ED" w:rsidRPr="000F3A7A" w:rsidRDefault="00AD79ED" w:rsidP="000F3A7A">
            <w:pPr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Ad esempio progetto, computo metrico, …</w:t>
            </w:r>
          </w:p>
        </w:tc>
      </w:tr>
      <w:tr w:rsidR="00AD79ED" w:rsidRPr="000F3A7A" w14:paraId="2F582C22" w14:textId="77777777" w:rsidTr="00C94F9D">
        <w:tc>
          <w:tcPr>
            <w:tcW w:w="4361" w:type="dxa"/>
            <w:shd w:val="clear" w:color="auto" w:fill="auto"/>
          </w:tcPr>
          <w:p w14:paraId="499DBB10" w14:textId="77777777" w:rsidR="00AD79ED" w:rsidRPr="000F3A7A" w:rsidRDefault="00AD79ED" w:rsidP="000F3A7A">
            <w:pPr>
              <w:ind w:firstLine="0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Spese generali e tecniche &lt;10% della spesa ammissibile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31E2283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61EE34A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A0276B6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6B90DC16" w14:textId="77777777" w:rsidR="00AD79ED" w:rsidRPr="000F3A7A" w:rsidRDefault="00AD79ED" w:rsidP="000F3A7A">
            <w:pPr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AD79ED" w:rsidRPr="000F3A7A" w14:paraId="30A0BD7A" w14:textId="77777777" w:rsidTr="00C94F9D">
        <w:trPr>
          <w:trHeight w:val="390"/>
        </w:trPr>
        <w:tc>
          <w:tcPr>
            <w:tcW w:w="9464" w:type="dxa"/>
            <w:gridSpan w:val="8"/>
            <w:shd w:val="clear" w:color="auto" w:fill="auto"/>
            <w:vAlign w:val="center"/>
          </w:tcPr>
          <w:p w14:paraId="64A1DCCE" w14:textId="77777777" w:rsidR="00AD79ED" w:rsidRPr="000F3A7A" w:rsidRDefault="00B530ED" w:rsidP="000F3A7A">
            <w:pPr>
              <w:ind w:firstLine="54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F3A7A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AD79ED" w:rsidRPr="000F3A7A">
              <w:rPr>
                <w:rFonts w:ascii="Arial" w:hAnsi="Arial" w:cs="Arial"/>
                <w:b/>
                <w:bCs/>
                <w:szCs w:val="22"/>
              </w:rPr>
              <w:t>DOCUMENTAZIONE FISCALE O EQUIVALENTE CONFORME AL BANDO</w:t>
            </w:r>
          </w:p>
        </w:tc>
      </w:tr>
      <w:tr w:rsidR="00AD79ED" w:rsidRPr="000F3A7A" w14:paraId="6D4B8A27" w14:textId="77777777" w:rsidTr="00C94F9D">
        <w:tc>
          <w:tcPr>
            <w:tcW w:w="4361" w:type="dxa"/>
            <w:shd w:val="clear" w:color="auto" w:fill="auto"/>
          </w:tcPr>
          <w:p w14:paraId="2191C7B7" w14:textId="77777777" w:rsidR="00AD79ED" w:rsidRPr="000F3A7A" w:rsidRDefault="00AD79ED" w:rsidP="000F3A7A">
            <w:pPr>
              <w:ind w:firstLine="0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Fatture successive alla data di presentazione domanda e intestate al beneficiario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0A77B83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43A4E18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BD2D226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51D4D711" w14:textId="77777777" w:rsidR="00AD79ED" w:rsidRPr="000F3A7A" w:rsidRDefault="00AD79ED" w:rsidP="000F3A7A">
            <w:pPr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AD79ED" w:rsidRPr="000F3A7A" w14:paraId="096A675B" w14:textId="77777777" w:rsidTr="00C94F9D">
        <w:tc>
          <w:tcPr>
            <w:tcW w:w="4361" w:type="dxa"/>
            <w:shd w:val="clear" w:color="auto" w:fill="auto"/>
          </w:tcPr>
          <w:p w14:paraId="05FFF85A" w14:textId="77777777" w:rsidR="00AD79ED" w:rsidRPr="000F3A7A" w:rsidRDefault="00AD79ED" w:rsidP="000F3A7A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Fatture con CUP o dicitura “Sviluppo Rurale 2023-2027 Regione Piemonte domanda n.…......”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7E743AD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0E1C196B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707E1FB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3475384B" w14:textId="77777777" w:rsidR="00AD79ED" w:rsidRPr="000F3A7A" w:rsidRDefault="00AD79ED" w:rsidP="000F3A7A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(  ) 100% conformi</w:t>
            </w:r>
          </w:p>
          <w:p w14:paraId="0FFD747C" w14:textId="77777777" w:rsidR="00AD79ED" w:rsidRPr="000F3A7A" w:rsidRDefault="00AD79ED" w:rsidP="000F3A7A">
            <w:pPr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(  ) non conformità:</w:t>
            </w:r>
          </w:p>
        </w:tc>
      </w:tr>
      <w:tr w:rsidR="00AD79ED" w:rsidRPr="000F3A7A" w14:paraId="76A69EEB" w14:textId="77777777" w:rsidTr="00C94F9D">
        <w:tc>
          <w:tcPr>
            <w:tcW w:w="4361" w:type="dxa"/>
            <w:shd w:val="clear" w:color="auto" w:fill="auto"/>
          </w:tcPr>
          <w:p w14:paraId="520BCB46" w14:textId="77777777" w:rsidR="00AD79ED" w:rsidRPr="000F3A7A" w:rsidRDefault="00AD79ED" w:rsidP="000F3A7A">
            <w:pPr>
              <w:ind w:firstLine="0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Documentazione contabile coerente con documentazione tecnica e con quanto effettivamente realizzato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98225A1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00EA6C3B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C46C5A3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218CC85" w14:textId="77777777" w:rsidR="00E62641" w:rsidRPr="000F3A7A" w:rsidRDefault="00E62641" w:rsidP="000F3A7A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(  ) 100% conformi</w:t>
            </w:r>
          </w:p>
          <w:p w14:paraId="0C6AC224" w14:textId="77777777" w:rsidR="00AD79ED" w:rsidRPr="000F3A7A" w:rsidRDefault="00E62641" w:rsidP="000F3A7A">
            <w:pPr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(  ) non conformità:</w:t>
            </w:r>
          </w:p>
        </w:tc>
      </w:tr>
      <w:tr w:rsidR="00AD79ED" w:rsidRPr="000F3A7A" w14:paraId="2D96D0C3" w14:textId="77777777" w:rsidTr="00C94F9D">
        <w:trPr>
          <w:trHeight w:val="370"/>
        </w:trPr>
        <w:tc>
          <w:tcPr>
            <w:tcW w:w="9464" w:type="dxa"/>
            <w:gridSpan w:val="8"/>
            <w:shd w:val="clear" w:color="auto" w:fill="auto"/>
            <w:vAlign w:val="center"/>
          </w:tcPr>
          <w:p w14:paraId="712B84E9" w14:textId="77777777" w:rsidR="00AD79ED" w:rsidRPr="000F3A7A" w:rsidRDefault="00B530ED" w:rsidP="000F3A7A">
            <w:pPr>
              <w:ind w:firstLine="54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F3A7A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AD79ED" w:rsidRPr="000F3A7A">
              <w:rPr>
                <w:rFonts w:ascii="Arial" w:hAnsi="Arial" w:cs="Arial"/>
                <w:b/>
                <w:bCs/>
                <w:szCs w:val="22"/>
              </w:rPr>
              <w:t>TRACCIABILITA’ DEI PAGAMENTI</w:t>
            </w:r>
          </w:p>
        </w:tc>
      </w:tr>
      <w:tr w:rsidR="00AD79ED" w:rsidRPr="000F3A7A" w14:paraId="2F272ED2" w14:textId="77777777" w:rsidTr="00C94F9D">
        <w:tc>
          <w:tcPr>
            <w:tcW w:w="4503" w:type="dxa"/>
            <w:gridSpan w:val="2"/>
            <w:shd w:val="clear" w:color="auto" w:fill="auto"/>
          </w:tcPr>
          <w:p w14:paraId="0DD394E5" w14:textId="77777777" w:rsidR="00AD79ED" w:rsidRPr="000F3A7A" w:rsidRDefault="00AD79ED" w:rsidP="000F3A7A">
            <w:pPr>
              <w:ind w:firstLine="0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Bonifici bancari o RIBA coerenti con documentazione contabile riferiti al c/c dell’az. richiedente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03D6AF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34FA19B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0F7B3B0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49B554DB" w14:textId="77777777" w:rsidR="00AD79ED" w:rsidRPr="000F3A7A" w:rsidRDefault="00AD79ED" w:rsidP="000F3A7A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(  ) 100% conformi</w:t>
            </w:r>
          </w:p>
          <w:p w14:paraId="4C85414E" w14:textId="77777777" w:rsidR="00AD79ED" w:rsidRPr="000F3A7A" w:rsidRDefault="00AD79ED" w:rsidP="000F3A7A">
            <w:pPr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(  ) non conformità:</w:t>
            </w:r>
          </w:p>
        </w:tc>
      </w:tr>
      <w:tr w:rsidR="00AD79ED" w:rsidRPr="000F3A7A" w14:paraId="00FC2D42" w14:textId="77777777" w:rsidTr="00C94F9D">
        <w:tc>
          <w:tcPr>
            <w:tcW w:w="4503" w:type="dxa"/>
            <w:gridSpan w:val="2"/>
            <w:shd w:val="clear" w:color="auto" w:fill="auto"/>
          </w:tcPr>
          <w:p w14:paraId="0D3BEDD5" w14:textId="77777777" w:rsidR="00AD79ED" w:rsidRPr="000F3A7A" w:rsidRDefault="00AD79ED" w:rsidP="000F3A7A">
            <w:pPr>
              <w:ind w:firstLine="0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 xml:space="preserve">Estratto conto, a dimostrazione delle avvenute uscite di cassa (in </w:t>
            </w:r>
            <w:r w:rsidR="000F3A7A" w:rsidRPr="000F3A7A">
              <w:rPr>
                <w:rFonts w:ascii="Arial" w:hAnsi="Arial" w:cs="Arial"/>
                <w:szCs w:val="22"/>
              </w:rPr>
              <w:t>caso di</w:t>
            </w:r>
            <w:r w:rsidRPr="000F3A7A">
              <w:rPr>
                <w:rFonts w:ascii="Arial" w:hAnsi="Arial" w:cs="Arial"/>
                <w:szCs w:val="22"/>
              </w:rPr>
              <w:t xml:space="preserve"> assenza di </w:t>
            </w:r>
            <w:r w:rsidR="000F3A7A" w:rsidRPr="000F3A7A">
              <w:rPr>
                <w:rFonts w:ascii="Arial" w:hAnsi="Arial" w:cs="Arial"/>
                <w:szCs w:val="22"/>
              </w:rPr>
              <w:t>contabile del pagamento</w:t>
            </w:r>
            <w:r w:rsidRPr="000F3A7A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F1FB90E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0F0B1C2A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8443513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2BB4EE20" w14:textId="77777777" w:rsidR="00AD79ED" w:rsidRPr="000F3A7A" w:rsidRDefault="00AD79ED" w:rsidP="000F3A7A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(  ) 100% conformi</w:t>
            </w:r>
          </w:p>
          <w:p w14:paraId="571FFB65" w14:textId="77777777" w:rsidR="00AD79ED" w:rsidRPr="000F3A7A" w:rsidRDefault="00AD79ED" w:rsidP="000F3A7A">
            <w:pPr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(  ) non conformità:</w:t>
            </w:r>
          </w:p>
        </w:tc>
      </w:tr>
      <w:tr w:rsidR="00AD79ED" w:rsidRPr="000F3A7A" w14:paraId="52C1A624" w14:textId="77777777" w:rsidTr="00C94F9D">
        <w:tc>
          <w:tcPr>
            <w:tcW w:w="9464" w:type="dxa"/>
            <w:gridSpan w:val="8"/>
            <w:shd w:val="clear" w:color="auto" w:fill="auto"/>
          </w:tcPr>
          <w:p w14:paraId="6560EF1A" w14:textId="77777777" w:rsidR="00AD79ED" w:rsidRPr="000F3A7A" w:rsidRDefault="00AD79ED" w:rsidP="000F3A7A">
            <w:pPr>
              <w:ind w:firstLine="54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F3A7A">
              <w:rPr>
                <w:rFonts w:ascii="Arial" w:hAnsi="Arial" w:cs="Arial"/>
                <w:b/>
                <w:bCs/>
                <w:szCs w:val="22"/>
              </w:rPr>
              <w:t>IMPEGNI</w:t>
            </w:r>
          </w:p>
        </w:tc>
      </w:tr>
      <w:tr w:rsidR="00AD79ED" w:rsidRPr="000F3A7A" w14:paraId="3DAB3AA5" w14:textId="77777777" w:rsidTr="00C94F9D">
        <w:tc>
          <w:tcPr>
            <w:tcW w:w="4503" w:type="dxa"/>
            <w:gridSpan w:val="2"/>
            <w:shd w:val="clear" w:color="auto" w:fill="auto"/>
          </w:tcPr>
          <w:p w14:paraId="6A0F9562" w14:textId="77777777" w:rsidR="00AD79ED" w:rsidRPr="000F3A7A" w:rsidRDefault="00AD79ED" w:rsidP="000F3A7A">
            <w:pPr>
              <w:ind w:firstLine="0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Avvio degli investimenti dopo la presentazione della domanda di sostegno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E2B66D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E7D6E07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CF2FB41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09DB812" w14:textId="77777777" w:rsidR="00AD79ED" w:rsidRPr="000F3A7A" w:rsidRDefault="00AD79ED" w:rsidP="000F3A7A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0F3A7A" w:rsidRPr="000F3A7A" w14:paraId="12CA9759" w14:textId="77777777" w:rsidTr="00C94F9D">
        <w:tc>
          <w:tcPr>
            <w:tcW w:w="4503" w:type="dxa"/>
            <w:gridSpan w:val="2"/>
            <w:shd w:val="clear" w:color="auto" w:fill="auto"/>
          </w:tcPr>
          <w:p w14:paraId="6CF596F2" w14:textId="77777777" w:rsidR="000F3A7A" w:rsidRPr="000F3A7A" w:rsidRDefault="000F3A7A" w:rsidP="000F3A7A">
            <w:pPr>
              <w:ind w:firstLine="0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Concludere gli interventi ammessi a sostegno entro i termini previsti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4ACA067" w14:textId="77777777" w:rsidR="000F3A7A" w:rsidRPr="000F3A7A" w:rsidRDefault="000F3A7A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0D9244D8" w14:textId="77777777" w:rsidR="000F3A7A" w:rsidRPr="000F3A7A" w:rsidRDefault="000F3A7A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F67D980" w14:textId="77777777" w:rsidR="000F3A7A" w:rsidRPr="000F3A7A" w:rsidRDefault="000F3A7A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E0FE4D6" w14:textId="77777777" w:rsidR="000F3A7A" w:rsidRPr="000F3A7A" w:rsidRDefault="000F3A7A" w:rsidP="000F3A7A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AD79ED" w:rsidRPr="000F3A7A" w14:paraId="3B400420" w14:textId="77777777" w:rsidTr="00C94F9D">
        <w:tc>
          <w:tcPr>
            <w:tcW w:w="4503" w:type="dxa"/>
            <w:gridSpan w:val="2"/>
            <w:shd w:val="clear" w:color="auto" w:fill="auto"/>
          </w:tcPr>
          <w:p w14:paraId="011CEE41" w14:textId="77777777" w:rsidR="00AD79ED" w:rsidRPr="000F3A7A" w:rsidRDefault="00AD79ED" w:rsidP="000F3A7A">
            <w:pPr>
              <w:ind w:firstLine="0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concludere gli interventi ammessi a sostegno entro i termini previsti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DECDA93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28A24A1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8ABF0A8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573C3166" w14:textId="77777777" w:rsidR="00AD79ED" w:rsidRPr="000F3A7A" w:rsidRDefault="00AD79ED" w:rsidP="000F3A7A">
            <w:pPr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AD79ED" w:rsidRPr="000F3A7A" w14:paraId="5242A727" w14:textId="77777777" w:rsidTr="00C94F9D">
        <w:tc>
          <w:tcPr>
            <w:tcW w:w="9464" w:type="dxa"/>
            <w:gridSpan w:val="8"/>
            <w:shd w:val="clear" w:color="auto" w:fill="auto"/>
          </w:tcPr>
          <w:p w14:paraId="21EB12F3" w14:textId="77777777" w:rsidR="00AD79ED" w:rsidRPr="000F3A7A" w:rsidRDefault="00AD79ED" w:rsidP="000F3A7A">
            <w:pPr>
              <w:ind w:firstLine="54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F3A7A">
              <w:rPr>
                <w:rFonts w:ascii="Arial" w:hAnsi="Arial" w:cs="Arial"/>
                <w:b/>
                <w:bCs/>
                <w:szCs w:val="22"/>
              </w:rPr>
              <w:t>OBBLIGHI DI PUBBLICITÀ</w:t>
            </w:r>
          </w:p>
        </w:tc>
      </w:tr>
      <w:tr w:rsidR="00AD79ED" w:rsidRPr="000F3A7A" w14:paraId="774138DB" w14:textId="77777777" w:rsidTr="00C94F9D">
        <w:tc>
          <w:tcPr>
            <w:tcW w:w="4503" w:type="dxa"/>
            <w:gridSpan w:val="2"/>
            <w:shd w:val="clear" w:color="auto" w:fill="auto"/>
          </w:tcPr>
          <w:p w14:paraId="621369D1" w14:textId="77777777" w:rsidR="00AD79ED" w:rsidRPr="000F3A7A" w:rsidRDefault="00AD79ED" w:rsidP="000F3A7A">
            <w:pPr>
              <w:ind w:firstLine="0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Presenza informazione sul sito web aziendale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DCF7149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A39C8C0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5D72F50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3B3EE76E" w14:textId="77777777" w:rsidR="00AD79ED" w:rsidRPr="000F3A7A" w:rsidRDefault="00AD79ED" w:rsidP="000F3A7A">
            <w:pPr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AD79ED" w:rsidRPr="000F3A7A" w14:paraId="65C25BE4" w14:textId="77777777" w:rsidTr="00C94F9D">
        <w:trPr>
          <w:trHeight w:val="328"/>
        </w:trPr>
        <w:tc>
          <w:tcPr>
            <w:tcW w:w="4503" w:type="dxa"/>
            <w:gridSpan w:val="2"/>
            <w:shd w:val="clear" w:color="auto" w:fill="auto"/>
          </w:tcPr>
          <w:p w14:paraId="1C2F17DB" w14:textId="77777777" w:rsidR="00AD79ED" w:rsidRPr="000F3A7A" w:rsidRDefault="00AD79ED" w:rsidP="000F3A7A">
            <w:pPr>
              <w:ind w:firstLine="0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Presenza poster/targa/cartellone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B2EE6B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C71721C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73383F3" w14:textId="77777777" w:rsidR="00AD79ED" w:rsidRPr="000F3A7A" w:rsidRDefault="005328CF" w:rsidP="000F3A7A">
            <w:pPr>
              <w:jc w:val="center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xx</w:t>
            </w:r>
          </w:p>
        </w:tc>
        <w:tc>
          <w:tcPr>
            <w:tcW w:w="3686" w:type="dxa"/>
            <w:shd w:val="clear" w:color="auto" w:fill="auto"/>
          </w:tcPr>
          <w:p w14:paraId="4E59CAB5" w14:textId="77777777" w:rsidR="00AD79ED" w:rsidRPr="000F3A7A" w:rsidRDefault="005328CF" w:rsidP="000F3A7A">
            <w:pPr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Limite di spesa inferiore a 50.000€</w:t>
            </w:r>
          </w:p>
        </w:tc>
      </w:tr>
      <w:tr w:rsidR="00AD79ED" w:rsidRPr="000F3A7A" w14:paraId="408F56C8" w14:textId="77777777" w:rsidTr="00C94F9D">
        <w:trPr>
          <w:trHeight w:val="328"/>
        </w:trPr>
        <w:tc>
          <w:tcPr>
            <w:tcW w:w="9464" w:type="dxa"/>
            <w:gridSpan w:val="8"/>
            <w:shd w:val="clear" w:color="auto" w:fill="auto"/>
            <w:vAlign w:val="center"/>
          </w:tcPr>
          <w:p w14:paraId="6C4C275F" w14:textId="77777777" w:rsidR="00AD79ED" w:rsidRPr="000F3A7A" w:rsidRDefault="00AD79ED" w:rsidP="000F3A7A">
            <w:pPr>
              <w:ind w:firstLine="54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F3A7A">
              <w:rPr>
                <w:rFonts w:ascii="Arial" w:hAnsi="Arial" w:cs="Arial"/>
                <w:b/>
                <w:bCs/>
                <w:szCs w:val="22"/>
              </w:rPr>
              <w:lastRenderedPageBreak/>
              <w:t>REGOLARITA’ CONTRIBUTIVA</w:t>
            </w:r>
          </w:p>
        </w:tc>
      </w:tr>
      <w:tr w:rsidR="00AD79ED" w:rsidRPr="000F3A7A" w14:paraId="7D42AAF4" w14:textId="77777777" w:rsidTr="00C94F9D">
        <w:trPr>
          <w:trHeight w:val="328"/>
        </w:trPr>
        <w:tc>
          <w:tcPr>
            <w:tcW w:w="4503" w:type="dxa"/>
            <w:gridSpan w:val="2"/>
            <w:shd w:val="clear" w:color="auto" w:fill="auto"/>
          </w:tcPr>
          <w:p w14:paraId="56010674" w14:textId="77777777" w:rsidR="00AD79ED" w:rsidRPr="000F3A7A" w:rsidRDefault="00AD79ED" w:rsidP="000F3A7A">
            <w:pPr>
              <w:ind w:firstLine="0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iCs/>
                <w:szCs w:val="22"/>
              </w:rPr>
              <w:t>Verifica della regolarità contributiva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0617B24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6BDD63E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BD0CAEA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4053254" w14:textId="77777777" w:rsidR="00AD79ED" w:rsidRPr="000F3A7A" w:rsidRDefault="00AD79ED" w:rsidP="000F3A7A">
            <w:pPr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( ) per le Aziende Agricole demandato a consultazione del registro debitori, in fase di pagamento ARPEA</w:t>
            </w:r>
          </w:p>
          <w:p w14:paraId="56686049" w14:textId="77777777" w:rsidR="00AD79ED" w:rsidRPr="000F3A7A" w:rsidRDefault="00AD79ED" w:rsidP="000F3A7A">
            <w:pPr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( ) per le  Aziende non Agricole Verifica DURC prot. n. …………</w:t>
            </w:r>
          </w:p>
        </w:tc>
      </w:tr>
      <w:tr w:rsidR="00AD79ED" w:rsidRPr="000F3A7A" w14:paraId="3FC98A62" w14:textId="77777777" w:rsidTr="00C94F9D">
        <w:trPr>
          <w:trHeight w:val="328"/>
        </w:trPr>
        <w:tc>
          <w:tcPr>
            <w:tcW w:w="9464" w:type="dxa"/>
            <w:gridSpan w:val="8"/>
            <w:shd w:val="clear" w:color="auto" w:fill="auto"/>
            <w:vAlign w:val="center"/>
          </w:tcPr>
          <w:p w14:paraId="01A55C10" w14:textId="77777777" w:rsidR="00AD79ED" w:rsidRPr="000F3A7A" w:rsidRDefault="00AD79ED" w:rsidP="000F3A7A">
            <w:pPr>
              <w:ind w:firstLine="54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F3A7A">
              <w:rPr>
                <w:rFonts w:ascii="Arial" w:hAnsi="Arial" w:cs="Arial"/>
                <w:b/>
                <w:bCs/>
                <w:szCs w:val="22"/>
              </w:rPr>
              <w:t>NORME IN MATERIA AIUTI DI STATO</w:t>
            </w:r>
          </w:p>
        </w:tc>
      </w:tr>
      <w:tr w:rsidR="00AD79ED" w:rsidRPr="000F3A7A" w14:paraId="01E2EE70" w14:textId="77777777" w:rsidTr="00C94F9D">
        <w:trPr>
          <w:trHeight w:val="328"/>
        </w:trPr>
        <w:tc>
          <w:tcPr>
            <w:tcW w:w="4503" w:type="dxa"/>
            <w:gridSpan w:val="2"/>
            <w:shd w:val="clear" w:color="auto" w:fill="auto"/>
            <w:vAlign w:val="center"/>
          </w:tcPr>
          <w:p w14:paraId="31CEB0C3" w14:textId="77777777" w:rsidR="00AD79ED" w:rsidRPr="000F3A7A" w:rsidRDefault="00AD79ED" w:rsidP="000F3A7A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iCs/>
                <w:szCs w:val="22"/>
              </w:rPr>
              <w:t xml:space="preserve">Controllo doppi finanziamenti irregolari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1600201" w14:textId="77777777" w:rsidR="00AD79ED" w:rsidRPr="000F3A7A" w:rsidRDefault="00AD79ED" w:rsidP="000F3A7A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B39C00C" w14:textId="77777777" w:rsidR="00AD79ED" w:rsidRPr="000F3A7A" w:rsidRDefault="00AD79ED" w:rsidP="000F3A7A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89647A" w14:textId="77777777" w:rsidR="00AD79ED" w:rsidRPr="000F3A7A" w:rsidRDefault="00AD79ED" w:rsidP="000F3A7A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7EE0672C" w14:textId="77777777" w:rsidR="00AD79ED" w:rsidRPr="000F3A7A" w:rsidRDefault="00AD79ED" w:rsidP="000F3A7A">
            <w:pPr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iCs/>
                <w:szCs w:val="22"/>
              </w:rPr>
              <w:t>(presenza dicitura/CUP nei documenti di spesa, ove necessaria consultazione visura RNA e registro fatture SIAN)</w:t>
            </w:r>
          </w:p>
        </w:tc>
      </w:tr>
      <w:tr w:rsidR="00AD79ED" w:rsidRPr="000F3A7A" w14:paraId="13C81E99" w14:textId="77777777" w:rsidTr="00C94F9D">
        <w:trPr>
          <w:trHeight w:val="328"/>
        </w:trPr>
        <w:tc>
          <w:tcPr>
            <w:tcW w:w="4503" w:type="dxa"/>
            <w:gridSpan w:val="2"/>
            <w:shd w:val="clear" w:color="auto" w:fill="auto"/>
            <w:vAlign w:val="center"/>
          </w:tcPr>
          <w:p w14:paraId="79E1DE14" w14:textId="77777777" w:rsidR="00AD79ED" w:rsidRPr="000F3A7A" w:rsidRDefault="00AD79ED" w:rsidP="000F3A7A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iCs/>
                <w:szCs w:val="22"/>
              </w:rPr>
              <w:t>Rispetto delle norme del cumulo di aiuti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911A997" w14:textId="77777777" w:rsidR="00AD79ED" w:rsidRPr="000F3A7A" w:rsidRDefault="00AD79ED" w:rsidP="000F3A7A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5A3EE3B" w14:textId="77777777" w:rsidR="00AD79ED" w:rsidRPr="000F3A7A" w:rsidRDefault="00AD79ED" w:rsidP="000F3A7A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F7283F" w14:textId="77777777" w:rsidR="00AD79ED" w:rsidRPr="000F3A7A" w:rsidRDefault="00AD79ED" w:rsidP="000F3A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0CFD86C" w14:textId="77777777" w:rsidR="0038377A" w:rsidRPr="000F3A7A" w:rsidRDefault="0038377A" w:rsidP="000F3A7A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Altro Aiuto Percepito:______________</w:t>
            </w:r>
          </w:p>
          <w:p w14:paraId="10AE716B" w14:textId="77777777" w:rsidR="0038377A" w:rsidRPr="000F3A7A" w:rsidRDefault="0038377A" w:rsidP="000F3A7A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 xml:space="preserve">(Ad esempio con crediti d’imposta, legge sabatini </w:t>
            </w:r>
            <w:proofErr w:type="spellStart"/>
            <w:r w:rsidRPr="000F3A7A">
              <w:rPr>
                <w:rFonts w:ascii="Arial" w:hAnsi="Arial" w:cs="Arial"/>
                <w:szCs w:val="22"/>
              </w:rPr>
              <w:t>etc</w:t>
            </w:r>
            <w:proofErr w:type="spellEnd"/>
            <w:r w:rsidRPr="000F3A7A">
              <w:rPr>
                <w:rFonts w:ascii="Arial" w:hAnsi="Arial" w:cs="Arial"/>
                <w:szCs w:val="22"/>
              </w:rPr>
              <w:t>…)</w:t>
            </w:r>
          </w:p>
          <w:p w14:paraId="0F41C29B" w14:textId="77777777" w:rsidR="0038377A" w:rsidRPr="000F3A7A" w:rsidRDefault="0038377A" w:rsidP="000F3A7A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( ) Limite da regolamento rispettato</w:t>
            </w:r>
          </w:p>
          <w:p w14:paraId="68D378A4" w14:textId="77777777" w:rsidR="00AD79ED" w:rsidRPr="000F3A7A" w:rsidRDefault="0038377A" w:rsidP="000F3A7A">
            <w:pPr>
              <w:ind w:firstLine="54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( ) Limite non rispettato applicata riduzione [dettagliare nelle note della riduzione]</w:t>
            </w:r>
          </w:p>
        </w:tc>
      </w:tr>
    </w:tbl>
    <w:p w14:paraId="7F4A8016" w14:textId="77777777" w:rsidR="009C71AA" w:rsidRPr="000F3A7A" w:rsidRDefault="009C71AA" w:rsidP="000F3A7A">
      <w:pPr>
        <w:jc w:val="right"/>
        <w:rPr>
          <w:rFonts w:ascii="Arial" w:hAnsi="Arial" w:cs="Arial"/>
          <w:i/>
          <w:iCs/>
          <w:szCs w:val="22"/>
        </w:rPr>
      </w:pPr>
    </w:p>
    <w:p w14:paraId="6820C825" w14:textId="77777777" w:rsidR="006A4D37" w:rsidRPr="000F3A7A" w:rsidRDefault="009C71AA" w:rsidP="000F3A7A">
      <w:pPr>
        <w:spacing w:line="360" w:lineRule="auto"/>
        <w:ind w:firstLine="0"/>
        <w:rPr>
          <w:rFonts w:ascii="Arial" w:hAnsi="Arial" w:cs="Arial"/>
          <w:szCs w:val="22"/>
        </w:rPr>
      </w:pPr>
      <w:r w:rsidRPr="000F3A7A">
        <w:rPr>
          <w:rFonts w:ascii="Arial" w:hAnsi="Arial" w:cs="Arial"/>
          <w:szCs w:val="22"/>
        </w:rPr>
        <w:t>ESITO CONTROLLI TECNICO AMMINISTRATIVI (DOCUMENTALI)</w:t>
      </w:r>
      <w:r w:rsidR="000A0616" w:rsidRPr="000F3A7A">
        <w:rPr>
          <w:rFonts w:ascii="Arial" w:hAnsi="Arial" w:cs="Arial"/>
          <w:szCs w:val="22"/>
        </w:rPr>
        <w:t>:</w:t>
      </w:r>
    </w:p>
    <w:p w14:paraId="4CAB32E5" w14:textId="77777777" w:rsidR="006A4D37" w:rsidRPr="000F3A7A" w:rsidRDefault="006A4D37" w:rsidP="000F3A7A">
      <w:pPr>
        <w:spacing w:line="360" w:lineRule="auto"/>
        <w:ind w:firstLine="0"/>
        <w:jc w:val="center"/>
        <w:rPr>
          <w:rFonts w:ascii="Arial" w:hAnsi="Arial" w:cs="Arial"/>
          <w:szCs w:val="22"/>
        </w:rPr>
      </w:pPr>
      <w:r w:rsidRPr="000F3A7A">
        <w:rPr>
          <w:rFonts w:ascii="Arial" w:hAnsi="Arial" w:cs="Arial"/>
          <w:szCs w:val="22"/>
        </w:rPr>
        <w:sym w:font="Wingdings" w:char="F06F"/>
      </w:r>
      <w:r w:rsidRPr="000F3A7A">
        <w:rPr>
          <w:rFonts w:ascii="Arial" w:hAnsi="Arial" w:cs="Arial"/>
          <w:szCs w:val="22"/>
        </w:rPr>
        <w:t xml:space="preserve">   POSITIVO</w:t>
      </w:r>
      <w:r w:rsidRPr="000F3A7A">
        <w:rPr>
          <w:rFonts w:ascii="Arial" w:hAnsi="Arial" w:cs="Arial"/>
          <w:szCs w:val="22"/>
        </w:rPr>
        <w:tab/>
      </w:r>
      <w:r w:rsidRPr="000F3A7A">
        <w:rPr>
          <w:rFonts w:ascii="Arial" w:hAnsi="Arial" w:cs="Arial"/>
          <w:szCs w:val="22"/>
        </w:rPr>
        <w:sym w:font="Wingdings" w:char="F06F"/>
      </w:r>
      <w:r w:rsidRPr="000F3A7A">
        <w:rPr>
          <w:rFonts w:ascii="Arial" w:hAnsi="Arial" w:cs="Arial"/>
          <w:szCs w:val="22"/>
        </w:rPr>
        <w:t xml:space="preserve">   NEGATIVO</w:t>
      </w:r>
      <w:r w:rsidRPr="000F3A7A">
        <w:rPr>
          <w:rFonts w:ascii="Arial" w:hAnsi="Arial" w:cs="Arial"/>
          <w:szCs w:val="22"/>
        </w:rPr>
        <w:tab/>
      </w:r>
      <w:r w:rsidRPr="000F3A7A">
        <w:rPr>
          <w:rFonts w:ascii="Arial" w:hAnsi="Arial" w:cs="Arial"/>
          <w:szCs w:val="22"/>
        </w:rPr>
        <w:sym w:font="Wingdings" w:char="F06F"/>
      </w:r>
      <w:r w:rsidRPr="000F3A7A">
        <w:rPr>
          <w:rFonts w:ascii="Arial" w:hAnsi="Arial" w:cs="Arial"/>
          <w:szCs w:val="22"/>
        </w:rPr>
        <w:t xml:space="preserve">   PARZIALMENTE POSITIVO</w:t>
      </w:r>
    </w:p>
    <w:p w14:paraId="5ECC53E8" w14:textId="77777777" w:rsidR="006A4D37" w:rsidRPr="000F3A7A" w:rsidRDefault="006A4D37" w:rsidP="000F3A7A">
      <w:pPr>
        <w:spacing w:line="360" w:lineRule="auto"/>
        <w:ind w:firstLine="0"/>
        <w:rPr>
          <w:rFonts w:ascii="Arial" w:hAnsi="Arial" w:cs="Arial"/>
          <w:szCs w:val="22"/>
        </w:rPr>
      </w:pPr>
    </w:p>
    <w:p w14:paraId="5FBBC784" w14:textId="77777777" w:rsidR="006A4D37" w:rsidRPr="000F3A7A" w:rsidRDefault="00D170DF" w:rsidP="000F3A7A">
      <w:pPr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0F3A7A">
        <w:rPr>
          <w:rFonts w:ascii="Arial" w:hAnsi="Arial" w:cs="Arial"/>
          <w:szCs w:val="22"/>
        </w:rPr>
        <w:t>MOTIVAZIONI ESITO NEGATIVO E PARZIALMENTE POSITIVO</w:t>
      </w:r>
      <w:r w:rsidR="006A4D37" w:rsidRPr="000F3A7A">
        <w:rPr>
          <w:rFonts w:ascii="Arial" w:hAnsi="Arial" w:cs="Arial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E203CC" w14:textId="77777777" w:rsidR="00D170DF" w:rsidRPr="000F3A7A" w:rsidRDefault="00D170DF" w:rsidP="000F3A7A">
      <w:pPr>
        <w:spacing w:line="360" w:lineRule="auto"/>
        <w:ind w:firstLine="0"/>
        <w:rPr>
          <w:rFonts w:ascii="Arial" w:hAnsi="Arial" w:cs="Arial"/>
          <w:szCs w:val="22"/>
        </w:rPr>
      </w:pPr>
      <w:r w:rsidRPr="000F3A7A">
        <w:rPr>
          <w:rFonts w:ascii="Arial" w:hAnsi="Arial" w:cs="Arial"/>
          <w:szCs w:val="22"/>
        </w:rPr>
        <w:t>NOTE: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B871B8" w14:textId="77777777" w:rsidR="001973B0" w:rsidRPr="000F3A7A" w:rsidRDefault="001973B0" w:rsidP="000F3A7A">
      <w:pPr>
        <w:spacing w:line="360" w:lineRule="auto"/>
        <w:ind w:firstLine="0"/>
        <w:rPr>
          <w:rFonts w:ascii="Arial" w:hAnsi="Arial" w:cs="Arial"/>
          <w:szCs w:val="22"/>
        </w:rPr>
      </w:pPr>
    </w:p>
    <w:tbl>
      <w:tblPr>
        <w:tblW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3"/>
        <w:gridCol w:w="3059"/>
        <w:gridCol w:w="6"/>
      </w:tblGrid>
      <w:tr w:rsidR="001973B0" w:rsidRPr="000F3A7A" w14:paraId="65D79E73" w14:textId="77777777" w:rsidTr="001973B0">
        <w:tc>
          <w:tcPr>
            <w:tcW w:w="0" w:type="dxa"/>
            <w:vAlign w:val="center"/>
          </w:tcPr>
          <w:p w14:paraId="3CEF53B2" w14:textId="77777777" w:rsidR="001973B0" w:rsidRPr="000F3A7A" w:rsidRDefault="001973B0" w:rsidP="000F3A7A">
            <w:pPr>
              <w:pStyle w:val="TxBrp4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F3A7A">
              <w:rPr>
                <w:rFonts w:ascii="Arial" w:hAnsi="Arial" w:cs="Arial"/>
                <w:iCs/>
                <w:sz w:val="22"/>
                <w:szCs w:val="22"/>
              </w:rPr>
              <w:t xml:space="preserve">Data </w:t>
            </w:r>
            <w:proofErr w:type="gramStart"/>
            <w:r w:rsidRPr="000F3A7A">
              <w:rPr>
                <w:rFonts w:ascii="Arial" w:hAnsi="Arial" w:cs="Arial"/>
                <w:iCs/>
                <w:sz w:val="22"/>
                <w:szCs w:val="22"/>
              </w:rPr>
              <w:t>.....</w:t>
            </w:r>
            <w:proofErr w:type="gramEnd"/>
            <w:r w:rsidRPr="000F3A7A">
              <w:rPr>
                <w:rFonts w:ascii="Arial" w:hAnsi="Arial" w:cs="Arial"/>
                <w:iCs/>
                <w:sz w:val="22"/>
                <w:szCs w:val="22"/>
              </w:rPr>
              <w:t>/...../........</w:t>
            </w:r>
          </w:p>
        </w:tc>
        <w:tc>
          <w:tcPr>
            <w:tcW w:w="0" w:type="dxa"/>
            <w:vAlign w:val="center"/>
          </w:tcPr>
          <w:p w14:paraId="446AA1D0" w14:textId="77777777" w:rsidR="001973B0" w:rsidRPr="000F3A7A" w:rsidRDefault="001973B0" w:rsidP="000F3A7A">
            <w:pPr>
              <w:pStyle w:val="TableContents"/>
              <w:jc w:val="center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 xml:space="preserve">Il Funzionario </w:t>
            </w:r>
          </w:p>
          <w:p w14:paraId="49CE93B6" w14:textId="77777777" w:rsidR="001973B0" w:rsidRPr="000F3A7A" w:rsidRDefault="001973B0" w:rsidP="000F3A7A">
            <w:pPr>
              <w:pStyle w:val="TableContents"/>
              <w:jc w:val="center"/>
              <w:rPr>
                <w:rFonts w:ascii="Arial" w:hAnsi="Arial" w:cs="Arial"/>
                <w:szCs w:val="22"/>
              </w:rPr>
            </w:pPr>
          </w:p>
          <w:p w14:paraId="15057D38" w14:textId="77777777" w:rsidR="001973B0" w:rsidRPr="000F3A7A" w:rsidRDefault="001973B0" w:rsidP="000F3A7A">
            <w:pPr>
              <w:pStyle w:val="TableContents"/>
              <w:jc w:val="center"/>
              <w:rPr>
                <w:rFonts w:ascii="Arial" w:hAnsi="Arial" w:cs="Arial"/>
                <w:szCs w:val="22"/>
              </w:rPr>
            </w:pPr>
            <w:r w:rsidRPr="000F3A7A">
              <w:rPr>
                <w:rFonts w:ascii="Arial" w:hAnsi="Arial" w:cs="Arial"/>
                <w:szCs w:val="22"/>
              </w:rPr>
              <w:t>_________________________</w:t>
            </w:r>
          </w:p>
        </w:tc>
        <w:tc>
          <w:tcPr>
            <w:tcW w:w="0" w:type="dxa"/>
          </w:tcPr>
          <w:p w14:paraId="0EA1877E" w14:textId="77777777" w:rsidR="001973B0" w:rsidRPr="000F3A7A" w:rsidRDefault="001973B0" w:rsidP="000F3A7A">
            <w:pPr>
              <w:pStyle w:val="TableContents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1BE68C07" w14:textId="77777777" w:rsidR="004A76F0" w:rsidRPr="000F3A7A" w:rsidRDefault="004A76F0" w:rsidP="000F3A7A">
      <w:pPr>
        <w:ind w:firstLine="0"/>
        <w:sectPr w:rsidR="004A76F0" w:rsidRPr="000F3A7A" w:rsidSect="00143109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696B1BF" w14:textId="77777777" w:rsidR="009C71AA" w:rsidRPr="000F3A7A" w:rsidRDefault="004A76F0" w:rsidP="000F3A7A">
      <w:pPr>
        <w:ind w:firstLine="54"/>
        <w:jc w:val="center"/>
        <w:rPr>
          <w:rFonts w:ascii="Arial" w:hAnsi="Arial" w:cs="Arial"/>
          <w:b/>
          <w:bCs/>
          <w:szCs w:val="22"/>
        </w:rPr>
      </w:pPr>
      <w:bookmarkStart w:id="0" w:name="_Hlk177730031"/>
      <w:r w:rsidRPr="000F3A7A">
        <w:rPr>
          <w:rFonts w:ascii="Arial" w:hAnsi="Arial" w:cs="Arial"/>
          <w:b/>
          <w:bCs/>
          <w:szCs w:val="22"/>
        </w:rPr>
        <w:lastRenderedPageBreak/>
        <w:t>ALLEGATO – Controllo documenti di spesa</w:t>
      </w:r>
    </w:p>
    <w:p w14:paraId="0E2DD7FD" w14:textId="77777777" w:rsidR="00DD6FE8" w:rsidRPr="000F3A7A" w:rsidRDefault="00DD6FE8" w:rsidP="000F3A7A">
      <w:pPr>
        <w:ind w:firstLine="54"/>
        <w:jc w:val="center"/>
        <w:rPr>
          <w:rFonts w:ascii="Arial" w:hAnsi="Arial" w:cs="Arial"/>
          <w:b/>
          <w:bCs/>
          <w:szCs w:val="22"/>
        </w:rPr>
      </w:pPr>
    </w:p>
    <w:p w14:paraId="0FC3B218" w14:textId="77777777" w:rsidR="004A39BA" w:rsidRPr="0068163A" w:rsidRDefault="004A39BA" w:rsidP="004A39BA">
      <w:pPr>
        <w:ind w:firstLine="54"/>
        <w:jc w:val="center"/>
        <w:rPr>
          <w:rFonts w:ascii="Arial" w:hAnsi="Arial" w:cs="Arial"/>
          <w:b/>
          <w:bCs/>
          <w:szCs w:val="22"/>
        </w:rPr>
      </w:pPr>
    </w:p>
    <w:p w14:paraId="61940A80" w14:textId="77777777" w:rsidR="004A39BA" w:rsidRPr="0068163A" w:rsidRDefault="004A39BA" w:rsidP="004A39BA">
      <w:pPr>
        <w:ind w:firstLine="54"/>
        <w:jc w:val="center"/>
        <w:rPr>
          <w:rFonts w:ascii="Arial" w:hAnsi="Arial" w:cs="Arial"/>
          <w:b/>
          <w:bCs/>
          <w:szCs w:val="22"/>
        </w:rPr>
      </w:pPr>
    </w:p>
    <w:tbl>
      <w:tblPr>
        <w:tblpPr w:leftFromText="141" w:rightFromText="141" w:vertAnchor="text" w:tblpY="1"/>
        <w:tblOverlap w:val="never"/>
        <w:tblW w:w="189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000"/>
        <w:gridCol w:w="1126"/>
        <w:gridCol w:w="1843"/>
        <w:gridCol w:w="1417"/>
        <w:gridCol w:w="1560"/>
        <w:gridCol w:w="1275"/>
        <w:gridCol w:w="1134"/>
        <w:gridCol w:w="993"/>
        <w:gridCol w:w="1842"/>
        <w:gridCol w:w="1276"/>
        <w:gridCol w:w="1134"/>
        <w:gridCol w:w="1134"/>
        <w:gridCol w:w="142"/>
        <w:gridCol w:w="160"/>
        <w:gridCol w:w="1373"/>
      </w:tblGrid>
      <w:tr w:rsidR="004A39BA" w:rsidRPr="0068163A" w14:paraId="7B6C211E" w14:textId="77777777" w:rsidTr="003F55C6">
        <w:trPr>
          <w:gridAfter w:val="1"/>
          <w:wAfter w:w="1373" w:type="dxa"/>
          <w:trHeight w:val="46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3AACB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Procedimento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9BDC81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0187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6884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6CF1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1CFC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DBAC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0D29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8FCB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5DE7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23D6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9612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567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4A39BA" w:rsidRPr="0068163A" w14:paraId="01CA437D" w14:textId="77777777" w:rsidTr="003F55C6">
        <w:trPr>
          <w:gridAfter w:val="1"/>
          <w:wAfter w:w="1373" w:type="dxa"/>
          <w:trHeight w:val="464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F7EA5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CUAA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A7ECB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1F85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E8C3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6A91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FB76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E64F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5C0F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92ED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6204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1E14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AAF3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0346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4A39BA" w:rsidRPr="0068163A" w14:paraId="18C618CB" w14:textId="77777777" w:rsidTr="003F55C6">
        <w:trPr>
          <w:gridAfter w:val="1"/>
          <w:wAfter w:w="1373" w:type="dxa"/>
          <w:trHeight w:val="6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8BC895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AE27B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7E2C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30A2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77BD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730B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1742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038A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8054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DD07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0618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BB89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3110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4A39BA" w:rsidRPr="0068163A" w14:paraId="7CD3C947" w14:textId="77777777" w:rsidTr="003F55C6">
        <w:trPr>
          <w:gridAfter w:val="6"/>
          <w:wAfter w:w="5219" w:type="dxa"/>
          <w:trHeight w:val="528"/>
        </w:trPr>
        <w:tc>
          <w:tcPr>
            <w:tcW w:w="13750" w:type="dxa"/>
            <w:gridSpan w:val="10"/>
            <w:vMerge w:val="restart"/>
            <w:tcBorders>
              <w:top w:val="nil"/>
              <w:left w:val="nil"/>
              <w:bottom w:val="nil"/>
              <w:right w:val="dashed" w:sz="8" w:space="0" w:color="000000"/>
            </w:tcBorders>
            <w:shd w:val="clear" w:color="auto" w:fill="auto"/>
            <w:vAlign w:val="center"/>
            <w:hideMark/>
          </w:tcPr>
          <w:p w14:paraId="02B1DF65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FF0000"/>
                <w:sz w:val="20"/>
                <w:u w:val="single"/>
              </w:rPr>
            </w:pPr>
            <w:r w:rsidRPr="0068163A">
              <w:rPr>
                <w:rFonts w:ascii="Century Gothic" w:hAnsi="Century Gothic" w:cs="Arial"/>
                <w:b/>
                <w:color w:val="FF0000"/>
                <w:sz w:val="20"/>
              </w:rPr>
              <w:t>ATTENZIONE</w:t>
            </w:r>
            <w:r w:rsidRPr="0068163A">
              <w:rPr>
                <w:rFonts w:ascii="Century Gothic" w:hAnsi="Century Gothic" w:cs="Arial"/>
                <w:color w:val="FF0000"/>
                <w:sz w:val="20"/>
                <w:u w:val="single"/>
              </w:rPr>
              <w:t>: PARTE SCARICABILE DALL'APPLICATIVO CLICCANDO SUL FOGLIO ECXEL PRESENTE ALL'INTERNO DEI DOCUMENTI DI SPESA  (ELENCO SCORREVOLE IN ALTO A DESTRA DELL'ISTRUTTORIA INFORMATICA PRESENTE SU SISTEMA PIEMONTE)</w:t>
            </w:r>
          </w:p>
        </w:tc>
      </w:tr>
      <w:tr w:rsidR="004A39BA" w:rsidRPr="0068163A" w14:paraId="12ADFEA0" w14:textId="77777777" w:rsidTr="003F55C6">
        <w:trPr>
          <w:gridAfter w:val="3"/>
          <w:wAfter w:w="1675" w:type="dxa"/>
          <w:cantSplit/>
          <w:trHeight w:val="1134"/>
        </w:trPr>
        <w:tc>
          <w:tcPr>
            <w:tcW w:w="13750" w:type="dxa"/>
            <w:gridSpan w:val="10"/>
            <w:vMerge/>
            <w:tcBorders>
              <w:top w:val="nil"/>
              <w:left w:val="nil"/>
              <w:bottom w:val="nil"/>
              <w:right w:val="dashed" w:sz="8" w:space="0" w:color="000000"/>
            </w:tcBorders>
            <w:vAlign w:val="center"/>
            <w:hideMark/>
          </w:tcPr>
          <w:p w14:paraId="63DDB3B6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434E4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8163A">
              <w:rPr>
                <w:rFonts w:ascii="Century Gothic" w:hAnsi="Century Gothic" w:cs="Arial"/>
                <w:color w:val="FF0000"/>
                <w:sz w:val="20"/>
                <w:u w:val="single"/>
              </w:rPr>
              <w:t>PARTE DA AGGIUNGERE E COMPILARE</w:t>
            </w:r>
          </w:p>
        </w:tc>
      </w:tr>
      <w:tr w:rsidR="004A39BA" w:rsidRPr="0068163A" w14:paraId="6ED4C706" w14:textId="77777777" w:rsidTr="003F55C6">
        <w:trPr>
          <w:gridAfter w:val="3"/>
          <w:wAfter w:w="1675" w:type="dxa"/>
          <w:trHeight w:val="382"/>
        </w:trPr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28BCA"/>
            <w:noWrap/>
            <w:hideMark/>
          </w:tcPr>
          <w:p w14:paraId="380DF3E7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N. Domanda di Saldo - SL-01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AC1A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2A5A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8E6B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82E6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9E33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F2E7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62BB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14:paraId="2C587F78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5A1EE8C6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4A39BA" w:rsidRPr="0068163A" w14:paraId="0C129983" w14:textId="77777777" w:rsidTr="003F55C6">
        <w:trPr>
          <w:gridAfter w:val="3"/>
          <w:wAfter w:w="1675" w:type="dxa"/>
          <w:trHeight w:val="363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28BCA"/>
            <w:noWrap/>
            <w:hideMark/>
          </w:tcPr>
          <w:p w14:paraId="73E41BE0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noWrap/>
            <w:hideMark/>
          </w:tcPr>
          <w:p w14:paraId="110E5365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Documento di spesa</w:t>
            </w:r>
          </w:p>
        </w:tc>
        <w:tc>
          <w:tcPr>
            <w:tcW w:w="6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dashed" w:sz="8" w:space="0" w:color="000000"/>
            </w:tcBorders>
            <w:shd w:val="clear" w:color="000000" w:fill="428BCA"/>
            <w:noWrap/>
            <w:hideMark/>
          </w:tcPr>
          <w:p w14:paraId="6DA1F645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Ricevuta di pagamento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8BCA"/>
            <w:textDirection w:val="btLr"/>
            <w:vAlign w:val="center"/>
            <w:hideMark/>
          </w:tcPr>
          <w:p w14:paraId="7971B830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Conformità fattura (dicitura)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28BCA"/>
            <w:textDirection w:val="btLr"/>
            <w:vAlign w:val="center"/>
            <w:hideMark/>
          </w:tcPr>
          <w:p w14:paraId="1AB404D9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Tracciabilità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8DD0"/>
            <w:vAlign w:val="center"/>
          </w:tcPr>
          <w:p w14:paraId="072AB29B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0099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Esito</w:t>
            </w:r>
          </w:p>
        </w:tc>
      </w:tr>
      <w:tr w:rsidR="004A39BA" w:rsidRPr="0068163A" w14:paraId="5B3D795B" w14:textId="77777777" w:rsidTr="003F55C6">
        <w:trPr>
          <w:cantSplit/>
          <w:trHeight w:val="1224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14:paraId="4097E8B8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proofErr w:type="spellStart"/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Progr</w:t>
            </w:r>
            <w:proofErr w:type="spellEnd"/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14:paraId="1EC7A22E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lordo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14:paraId="6BA56F30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netto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vAlign w:val="center"/>
            <w:hideMark/>
          </w:tcPr>
          <w:p w14:paraId="44A77248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associato per la rendicontazione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vAlign w:val="center"/>
            <w:hideMark/>
          </w:tcPr>
          <w:p w14:paraId="66D81915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rendicontato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14:paraId="0B472E2C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Estremi Pagamento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14:paraId="44C304E8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Data Pagamento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14:paraId="08A01798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proofErr w:type="spellStart"/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Modalita</w:t>
            </w:r>
            <w:proofErr w:type="spellEnd"/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 xml:space="preserve"> Pagamento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14:paraId="00B5D77F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Pagamento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dashed" w:sz="8" w:space="0" w:color="auto"/>
            </w:tcBorders>
            <w:shd w:val="clear" w:color="000000" w:fill="428BCA"/>
            <w:vAlign w:val="center"/>
            <w:hideMark/>
          </w:tcPr>
          <w:p w14:paraId="5B18DC3B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Associato per la rendicontazione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AD02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0869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8DD0"/>
            <w:hideMark/>
          </w:tcPr>
          <w:p w14:paraId="3DCE6016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39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14911D2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4A39BA" w:rsidRPr="0068163A" w14:paraId="728C9AD0" w14:textId="77777777" w:rsidTr="003F55C6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CCCC"/>
            <w:noWrap/>
            <w:vAlign w:val="center"/>
            <w:hideMark/>
          </w:tcPr>
          <w:p w14:paraId="6065909E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8" w:space="0" w:color="000000"/>
            </w:tcBorders>
            <w:shd w:val="clear" w:color="000000" w:fill="33CCCC"/>
            <w:noWrap/>
            <w:vAlign w:val="bottom"/>
            <w:hideMark/>
          </w:tcPr>
          <w:p w14:paraId="3369E134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descrizione investimento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5FA1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9839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8DD0"/>
            <w:vAlign w:val="center"/>
            <w:hideMark/>
          </w:tcPr>
          <w:p w14:paraId="0152C2EA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39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F0C3651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4A39BA" w:rsidRPr="0068163A" w14:paraId="6134B9E9" w14:textId="77777777" w:rsidTr="003F55C6">
        <w:trPr>
          <w:gridAfter w:val="3"/>
          <w:wAfter w:w="1675" w:type="dxa"/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C1D9E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19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8" w:space="0" w:color="000000"/>
            </w:tcBorders>
            <w:shd w:val="clear" w:color="000000" w:fill="C0C0C0"/>
            <w:vAlign w:val="bottom"/>
            <w:hideMark/>
          </w:tcPr>
          <w:p w14:paraId="2CA8FA36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i/>
                <w:i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i/>
                <w:iCs/>
                <w:color w:val="000000"/>
                <w:sz w:val="18"/>
                <w:szCs w:val="18"/>
              </w:rPr>
              <w:t>dati Documento di Spesa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93ABDA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4A39BA" w:rsidRPr="0068163A" w14:paraId="341F99BE" w14:textId="77777777" w:rsidTr="003F55C6">
        <w:trPr>
          <w:trHeight w:val="79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D192E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C503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F2FC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80CC" w14:textId="77777777" w:rsidR="004A39BA" w:rsidRPr="0068163A" w:rsidRDefault="004A39BA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BE04" w14:textId="77777777" w:rsidR="004A39BA" w:rsidRPr="0068163A" w:rsidRDefault="004A39BA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68A3A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ESTREMI PAGAMENTO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1A6B1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XX/XX/XXXX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4A30C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XXXX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FFFE3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XXX,XX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dashed" w:sz="8" w:space="0" w:color="auto"/>
            </w:tcBorders>
            <w:shd w:val="clear" w:color="auto" w:fill="auto"/>
            <w:vAlign w:val="center"/>
            <w:hideMark/>
          </w:tcPr>
          <w:p w14:paraId="3DD8A352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XXXXX,XX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644B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737A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EE2E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99" w:type="dxa"/>
            <w:gridSpan w:val="3"/>
            <w:vAlign w:val="center"/>
            <w:hideMark/>
          </w:tcPr>
          <w:p w14:paraId="1C1A32E7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4A39BA" w:rsidRPr="0068163A" w14:paraId="4F1D955B" w14:textId="77777777" w:rsidTr="003F55C6">
        <w:trPr>
          <w:trHeight w:val="79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9CEFD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85E4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6EB2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67AC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167D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B8D8F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ESTREMI PAGAMENTO 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259BF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XX/XX/XXXX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9FA6E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XXXX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94C84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XXX,XX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dashed" w:sz="8" w:space="0" w:color="auto"/>
            </w:tcBorders>
            <w:shd w:val="clear" w:color="auto" w:fill="auto"/>
            <w:vAlign w:val="center"/>
            <w:hideMark/>
          </w:tcPr>
          <w:p w14:paraId="15F935DA" w14:textId="77777777" w:rsidR="004A39BA" w:rsidRPr="0068163A" w:rsidRDefault="004A39BA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XXXXX,XX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B421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17DB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D313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99" w:type="dxa"/>
            <w:gridSpan w:val="3"/>
            <w:vAlign w:val="center"/>
            <w:hideMark/>
          </w:tcPr>
          <w:p w14:paraId="40F34151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4A39BA" w:rsidRPr="0068163A" w14:paraId="70487C3F" w14:textId="77777777" w:rsidTr="003F55C6">
        <w:trPr>
          <w:trHeight w:val="26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7ACCF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587F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A4B5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5971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2BE6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0D78" w14:textId="77777777" w:rsidR="004A39BA" w:rsidRPr="0068163A" w:rsidRDefault="004A39BA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7242" w14:textId="77777777" w:rsidR="004A39BA" w:rsidRPr="0068163A" w:rsidRDefault="004A39BA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3A9F" w14:textId="77777777" w:rsidR="004A39BA" w:rsidRPr="0068163A" w:rsidRDefault="004A39BA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SUBTOTALE: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CE23" w14:textId="77777777" w:rsidR="004A39BA" w:rsidRPr="0068163A" w:rsidRDefault="004A39BA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XXX,XX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dashed" w:sz="8" w:space="0" w:color="auto"/>
            </w:tcBorders>
            <w:shd w:val="clear" w:color="auto" w:fill="auto"/>
            <w:vAlign w:val="bottom"/>
            <w:hideMark/>
          </w:tcPr>
          <w:p w14:paraId="5492EF87" w14:textId="77777777" w:rsidR="004A39BA" w:rsidRPr="0068163A" w:rsidRDefault="004A39BA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XXXXX,XX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ED94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10F3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E703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99" w:type="dxa"/>
            <w:gridSpan w:val="3"/>
            <w:vAlign w:val="center"/>
            <w:hideMark/>
          </w:tcPr>
          <w:p w14:paraId="092F226E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4A39BA" w:rsidRPr="0068163A" w14:paraId="246C9686" w14:textId="77777777" w:rsidTr="003F55C6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761F" w14:textId="77777777" w:rsidR="004A39BA" w:rsidRPr="0068163A" w:rsidRDefault="004A39BA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TOTALE: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5934" w14:textId="77777777" w:rsidR="004A39BA" w:rsidRPr="0068163A" w:rsidRDefault="004A39BA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XXX,XX €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06D7" w14:textId="77777777" w:rsidR="004A39BA" w:rsidRPr="0068163A" w:rsidRDefault="004A39BA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XXXX,XX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5620" w14:textId="77777777" w:rsidR="004A39BA" w:rsidRPr="0068163A" w:rsidRDefault="004A39BA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XXXXX,XX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D262" w14:textId="77777777" w:rsidR="004A39BA" w:rsidRPr="0068163A" w:rsidRDefault="004A39BA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XXXXX,XX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BB64" w14:textId="77777777" w:rsidR="004A39BA" w:rsidRPr="0068163A" w:rsidRDefault="004A39BA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B13D" w14:textId="77777777" w:rsidR="004A39BA" w:rsidRPr="0068163A" w:rsidRDefault="004A39BA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36B1" w14:textId="77777777" w:rsidR="004A39BA" w:rsidRPr="0068163A" w:rsidRDefault="004A39BA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13B9" w14:textId="77777777" w:rsidR="004A39BA" w:rsidRPr="0068163A" w:rsidRDefault="004A39BA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XXX,XX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  <w:shd w:val="clear" w:color="auto" w:fill="auto"/>
            <w:vAlign w:val="bottom"/>
            <w:hideMark/>
          </w:tcPr>
          <w:p w14:paraId="6B555780" w14:textId="77777777" w:rsidR="004A39BA" w:rsidRPr="0068163A" w:rsidRDefault="004A39BA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XXXXX,XX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CBA7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8CC6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703A" w14:textId="77777777" w:rsidR="004A39BA" w:rsidRPr="0068163A" w:rsidRDefault="004A39BA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99" w:type="dxa"/>
            <w:gridSpan w:val="3"/>
            <w:vAlign w:val="center"/>
            <w:hideMark/>
          </w:tcPr>
          <w:p w14:paraId="0B5A5B48" w14:textId="77777777" w:rsidR="004A39BA" w:rsidRPr="0068163A" w:rsidRDefault="004A39BA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</w:tbl>
    <w:p w14:paraId="74D76373" w14:textId="77777777" w:rsidR="00DD6FE8" w:rsidRPr="000F3A7A" w:rsidRDefault="00DD6FE8" w:rsidP="000F3A7A">
      <w:pPr>
        <w:ind w:firstLine="54"/>
        <w:jc w:val="center"/>
        <w:rPr>
          <w:rFonts w:ascii="Arial" w:hAnsi="Arial" w:cs="Arial"/>
          <w:b/>
          <w:bCs/>
          <w:szCs w:val="22"/>
        </w:rPr>
      </w:pPr>
    </w:p>
    <w:p w14:paraId="060F2BA4" w14:textId="77777777" w:rsidR="001C33F6" w:rsidRPr="000F3A7A" w:rsidRDefault="001C33F6" w:rsidP="000F3A7A">
      <w:pPr>
        <w:ind w:firstLine="0"/>
        <w:rPr>
          <w:rFonts w:ascii="Arial" w:hAnsi="Arial" w:cs="Arial"/>
          <w:szCs w:val="22"/>
        </w:rPr>
      </w:pPr>
    </w:p>
    <w:bookmarkEnd w:id="0"/>
    <w:p w14:paraId="0F09E59C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09BA398A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483E0886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0ED9C8A9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53F3B5EA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4796A687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797F5EAF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26605104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5810E097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1A84EE67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78BAAE52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2CBE75E1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21BCF668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6945BA10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32FFE030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1D486C41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7E6DB2C8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51709333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66CBDEC5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362E2434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232FA34D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75989497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798959F7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254D5557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22CFA0C8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1257D8A6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4F1F106D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75C6014F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482D1A20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05502328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6E616DBA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2ABB5B41" w14:textId="77777777" w:rsidR="002326D3" w:rsidRPr="000F3A7A" w:rsidRDefault="002326D3" w:rsidP="000F3A7A">
      <w:pPr>
        <w:tabs>
          <w:tab w:val="left" w:pos="13783"/>
        </w:tabs>
        <w:ind w:firstLine="0"/>
        <w:rPr>
          <w:rFonts w:ascii="Arial" w:hAnsi="Arial" w:cs="Arial"/>
          <w:szCs w:val="22"/>
        </w:rPr>
      </w:pPr>
    </w:p>
    <w:p w14:paraId="70A888A1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0C8E754A" w14:textId="77777777" w:rsidR="002326D3" w:rsidRPr="000F3A7A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</w:p>
    <w:p w14:paraId="50364178" w14:textId="77777777" w:rsidR="006131EB" w:rsidRPr="006131EB" w:rsidRDefault="002326D3" w:rsidP="000F3A7A">
      <w:pPr>
        <w:tabs>
          <w:tab w:val="left" w:pos="13783"/>
        </w:tabs>
        <w:rPr>
          <w:rFonts w:ascii="Arial" w:hAnsi="Arial" w:cs="Arial"/>
          <w:szCs w:val="22"/>
        </w:rPr>
      </w:pPr>
      <w:r w:rsidRPr="000F3A7A">
        <w:rPr>
          <w:rFonts w:ascii="Arial" w:hAnsi="Arial" w:cs="Arial"/>
          <w:b/>
          <w:bCs/>
          <w:szCs w:val="22"/>
        </w:rPr>
        <w:t>NOTA BENE</w:t>
      </w:r>
      <w:r w:rsidRPr="000F3A7A">
        <w:rPr>
          <w:rFonts w:ascii="Arial" w:hAnsi="Arial" w:cs="Arial"/>
          <w:szCs w:val="22"/>
        </w:rPr>
        <w:t xml:space="preserve">: l’allegato proposto non è obbligatorio. Rimane </w:t>
      </w:r>
      <w:r w:rsidRPr="000F3A7A">
        <w:rPr>
          <w:rFonts w:ascii="Arial" w:hAnsi="Arial" w:cs="Arial"/>
          <w:szCs w:val="22"/>
          <w:u w:val="single"/>
        </w:rPr>
        <w:t>OBBLIGATORIO</w:t>
      </w:r>
      <w:r w:rsidRPr="000F3A7A">
        <w:rPr>
          <w:rFonts w:ascii="Arial" w:hAnsi="Arial" w:cs="Arial"/>
          <w:szCs w:val="22"/>
        </w:rPr>
        <w:t xml:space="preserve"> indicare tutti i </w:t>
      </w:r>
      <w:r w:rsidRPr="000F3A7A">
        <w:rPr>
          <w:rFonts w:ascii="Arial" w:hAnsi="Arial" w:cs="Arial"/>
          <w:szCs w:val="22"/>
          <w:u w:val="single"/>
        </w:rPr>
        <w:t>documenti di spesa non conformi</w:t>
      </w:r>
      <w:r w:rsidRPr="000F3A7A">
        <w:rPr>
          <w:rFonts w:ascii="Arial" w:hAnsi="Arial" w:cs="Arial"/>
          <w:szCs w:val="22"/>
        </w:rPr>
        <w:t xml:space="preserve"> in qualche aspetto.</w:t>
      </w:r>
      <w:r w:rsidR="006131EB">
        <w:rPr>
          <w:rFonts w:ascii="Arial" w:hAnsi="Arial" w:cs="Arial"/>
          <w:szCs w:val="22"/>
        </w:rPr>
        <w:tab/>
      </w:r>
    </w:p>
    <w:sectPr w:rsidR="006131EB" w:rsidRPr="006131EB" w:rsidSect="006131EB">
      <w:pgSz w:w="23808" w:h="16840" w:orient="landscape" w:code="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E45BF" w14:textId="77777777" w:rsidR="009A0AB7" w:rsidRDefault="009A0AB7" w:rsidP="009C71AA">
      <w:r>
        <w:separator/>
      </w:r>
    </w:p>
  </w:endnote>
  <w:endnote w:type="continuationSeparator" w:id="0">
    <w:p w14:paraId="3CE7EFAB" w14:textId="77777777" w:rsidR="009A0AB7" w:rsidRDefault="009A0AB7" w:rsidP="009C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">
    <w:altName w:val="EU Albertina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46C41" w14:textId="77777777" w:rsidR="009A0AB7" w:rsidRDefault="009A0AB7" w:rsidP="009C71AA">
      <w:r>
        <w:separator/>
      </w:r>
    </w:p>
  </w:footnote>
  <w:footnote w:type="continuationSeparator" w:id="0">
    <w:p w14:paraId="75FDD26B" w14:textId="77777777" w:rsidR="009A0AB7" w:rsidRDefault="009A0AB7" w:rsidP="009C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88824" w14:textId="77777777" w:rsidR="001973B0" w:rsidRPr="001973B0" w:rsidRDefault="00056F12" w:rsidP="001973B0">
    <w:pPr>
      <w:pStyle w:val="Intestazione"/>
      <w:jc w:val="center"/>
    </w:pPr>
    <w:r w:rsidRPr="00005EF0">
      <w:rPr>
        <w:noProof/>
      </w:rPr>
      <w:drawing>
        <wp:inline distT="0" distB="0" distL="0" distR="0" wp14:anchorId="646ED382" wp14:editId="0AB50EF3">
          <wp:extent cx="906780" cy="609600"/>
          <wp:effectExtent l="0" t="0" r="0" b="0"/>
          <wp:docPr id="1" name="Immagine 1" descr="logo_arpe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rpe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4AE37B0"/>
    <w:multiLevelType w:val="hybridMultilevel"/>
    <w:tmpl w:val="C2B297E2"/>
    <w:lvl w:ilvl="0" w:tplc="8404F29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7A2F83"/>
    <w:multiLevelType w:val="hybridMultilevel"/>
    <w:tmpl w:val="EAD240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A720C6"/>
    <w:multiLevelType w:val="hybridMultilevel"/>
    <w:tmpl w:val="47B6938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130071"/>
    <w:multiLevelType w:val="hybridMultilevel"/>
    <w:tmpl w:val="205A7646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5374EF"/>
    <w:multiLevelType w:val="hybridMultilevel"/>
    <w:tmpl w:val="98BCEA04"/>
    <w:lvl w:ilvl="0" w:tplc="6DB890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10846"/>
    <w:multiLevelType w:val="hybridMultilevel"/>
    <w:tmpl w:val="4BB8339E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C761BF7"/>
    <w:multiLevelType w:val="hybridMultilevel"/>
    <w:tmpl w:val="2FB0DA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6546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45A575E"/>
    <w:multiLevelType w:val="hybridMultilevel"/>
    <w:tmpl w:val="DCB8F8E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1C5C94"/>
    <w:multiLevelType w:val="hybridMultilevel"/>
    <w:tmpl w:val="D08AB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132ED"/>
    <w:multiLevelType w:val="hybridMultilevel"/>
    <w:tmpl w:val="F8C65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D28EC"/>
    <w:multiLevelType w:val="hybridMultilevel"/>
    <w:tmpl w:val="245AFA36"/>
    <w:lvl w:ilvl="0" w:tplc="ACA6D26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91D8D"/>
    <w:multiLevelType w:val="hybridMultilevel"/>
    <w:tmpl w:val="FC607CAA"/>
    <w:lvl w:ilvl="0" w:tplc="ACA6D26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B27C4"/>
    <w:multiLevelType w:val="hybridMultilevel"/>
    <w:tmpl w:val="D08AB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C4E66"/>
    <w:multiLevelType w:val="hybridMultilevel"/>
    <w:tmpl w:val="07BADAFC"/>
    <w:lvl w:ilvl="0" w:tplc="D4AC674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875C3"/>
    <w:multiLevelType w:val="multilevel"/>
    <w:tmpl w:val="2F948F28"/>
    <w:styleLink w:val="WWNum3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AE457EC"/>
    <w:multiLevelType w:val="hybridMultilevel"/>
    <w:tmpl w:val="61AEDF9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2235853"/>
    <w:multiLevelType w:val="hybridMultilevel"/>
    <w:tmpl w:val="09EAB36A"/>
    <w:lvl w:ilvl="0" w:tplc="873A61B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94181"/>
    <w:multiLevelType w:val="hybridMultilevel"/>
    <w:tmpl w:val="7D92B6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A4913"/>
    <w:multiLevelType w:val="hybridMultilevel"/>
    <w:tmpl w:val="EE4C8166"/>
    <w:lvl w:ilvl="0" w:tplc="D4AC674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4681C"/>
    <w:multiLevelType w:val="hybridMultilevel"/>
    <w:tmpl w:val="A4B66AA0"/>
    <w:lvl w:ilvl="0" w:tplc="6DB8902E">
      <w:start w:val="1"/>
      <w:numFmt w:val="bullet"/>
      <w:lvlText w:val="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BF0054"/>
    <w:multiLevelType w:val="multilevel"/>
    <w:tmpl w:val="6C2A1B38"/>
    <w:styleLink w:val="WWNum4"/>
    <w:lvl w:ilvl="0">
      <w:numFmt w:val="bullet"/>
      <w:lvlText w:val="o"/>
      <w:lvlJc w:val="left"/>
      <w:pPr>
        <w:ind w:left="1428" w:hanging="36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C7D66A6"/>
    <w:multiLevelType w:val="hybridMultilevel"/>
    <w:tmpl w:val="785CD9CC"/>
    <w:lvl w:ilvl="0" w:tplc="36B055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84745"/>
    <w:multiLevelType w:val="hybridMultilevel"/>
    <w:tmpl w:val="C9A8E474"/>
    <w:lvl w:ilvl="0" w:tplc="71BCB57E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4F841E1"/>
    <w:multiLevelType w:val="hybridMultilevel"/>
    <w:tmpl w:val="3E8CFDB6"/>
    <w:lvl w:ilvl="0" w:tplc="8404F29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F4A84"/>
    <w:multiLevelType w:val="hybridMultilevel"/>
    <w:tmpl w:val="18C0D48C"/>
    <w:lvl w:ilvl="0" w:tplc="04100015">
      <w:start w:val="1"/>
      <w:numFmt w:val="upperLetter"/>
      <w:lvlText w:val="%1."/>
      <w:lvlJc w:val="left"/>
      <w:pPr>
        <w:ind w:left="1571" w:hanging="360"/>
      </w:pPr>
    </w:lvl>
    <w:lvl w:ilvl="1" w:tplc="9A98652A">
      <w:numFmt w:val="bullet"/>
      <w:lvlText w:val="-"/>
      <w:lvlJc w:val="left"/>
      <w:pPr>
        <w:ind w:left="2291" w:hanging="360"/>
      </w:pPr>
      <w:rPr>
        <w:rFonts w:ascii="Calibri" w:eastAsia="Arial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D262A85"/>
    <w:multiLevelType w:val="hybridMultilevel"/>
    <w:tmpl w:val="7FCC4C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926AC"/>
    <w:multiLevelType w:val="hybridMultilevel"/>
    <w:tmpl w:val="3D3235A8"/>
    <w:lvl w:ilvl="0" w:tplc="D4AC674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930F1"/>
    <w:multiLevelType w:val="hybridMultilevel"/>
    <w:tmpl w:val="D08AB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42AC7"/>
    <w:multiLevelType w:val="hybridMultilevel"/>
    <w:tmpl w:val="C05E8FAC"/>
    <w:lvl w:ilvl="0" w:tplc="1196091C">
      <w:start w:val="1"/>
      <w:numFmt w:val="lowerRoman"/>
      <w:lvlText w:val="%1."/>
      <w:lvlJc w:val="righ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139212">
    <w:abstractNumId w:val="14"/>
  </w:num>
  <w:num w:numId="2" w16cid:durableId="1061176075">
    <w:abstractNumId w:val="33"/>
  </w:num>
  <w:num w:numId="3" w16cid:durableId="21419211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61405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6141544">
    <w:abstractNumId w:val="9"/>
  </w:num>
  <w:num w:numId="6" w16cid:durableId="1912226738">
    <w:abstractNumId w:val="31"/>
  </w:num>
  <w:num w:numId="7" w16cid:durableId="1954557054">
    <w:abstractNumId w:val="25"/>
  </w:num>
  <w:num w:numId="8" w16cid:durableId="791440287">
    <w:abstractNumId w:val="7"/>
  </w:num>
  <w:num w:numId="9" w16cid:durableId="804741428">
    <w:abstractNumId w:val="8"/>
  </w:num>
  <w:num w:numId="10" w16cid:durableId="119417259">
    <w:abstractNumId w:val="19"/>
  </w:num>
  <w:num w:numId="11" w16cid:durableId="2026249446">
    <w:abstractNumId w:val="14"/>
  </w:num>
  <w:num w:numId="12" w16cid:durableId="383680242">
    <w:abstractNumId w:val="14"/>
  </w:num>
  <w:num w:numId="13" w16cid:durableId="643772854">
    <w:abstractNumId w:val="14"/>
  </w:num>
  <w:num w:numId="14" w16cid:durableId="1513565386">
    <w:abstractNumId w:val="20"/>
  </w:num>
  <w:num w:numId="15" w16cid:durableId="255938919">
    <w:abstractNumId w:val="14"/>
  </w:num>
  <w:num w:numId="16" w16cid:durableId="1947038055">
    <w:abstractNumId w:val="0"/>
  </w:num>
  <w:num w:numId="17" w16cid:durableId="1101922393">
    <w:abstractNumId w:val="1"/>
  </w:num>
  <w:num w:numId="18" w16cid:durableId="992490079">
    <w:abstractNumId w:val="2"/>
  </w:num>
  <w:num w:numId="19" w16cid:durableId="1378122020">
    <w:abstractNumId w:val="3"/>
  </w:num>
  <w:num w:numId="20" w16cid:durableId="1179001832">
    <w:abstractNumId w:val="4"/>
  </w:num>
  <w:num w:numId="21" w16cid:durableId="801734234">
    <w:abstractNumId w:val="5"/>
  </w:num>
  <w:num w:numId="22" w16cid:durableId="119148497">
    <w:abstractNumId w:val="6"/>
  </w:num>
  <w:num w:numId="23" w16cid:durableId="1246692755">
    <w:abstractNumId w:val="32"/>
  </w:num>
  <w:num w:numId="24" w16cid:durableId="1088312730">
    <w:abstractNumId w:val="30"/>
  </w:num>
  <w:num w:numId="25" w16cid:durableId="1953592379">
    <w:abstractNumId w:val="17"/>
  </w:num>
  <w:num w:numId="26" w16cid:durableId="69738203">
    <w:abstractNumId w:val="10"/>
  </w:num>
  <w:num w:numId="27" w16cid:durableId="1415779325">
    <w:abstractNumId w:val="12"/>
  </w:num>
  <w:num w:numId="28" w16cid:durableId="1929774564">
    <w:abstractNumId w:val="36"/>
  </w:num>
  <w:num w:numId="29" w16cid:durableId="1473524113">
    <w:abstractNumId w:val="13"/>
  </w:num>
  <w:num w:numId="30" w16cid:durableId="1292244147">
    <w:abstractNumId w:val="16"/>
  </w:num>
  <w:num w:numId="31" w16cid:durableId="992180100">
    <w:abstractNumId w:val="14"/>
  </w:num>
  <w:num w:numId="32" w16cid:durableId="1459225597">
    <w:abstractNumId w:val="35"/>
  </w:num>
  <w:num w:numId="33" w16cid:durableId="1329947253">
    <w:abstractNumId w:val="11"/>
  </w:num>
  <w:num w:numId="34" w16cid:durableId="2128159106">
    <w:abstractNumId w:val="34"/>
  </w:num>
  <w:num w:numId="35" w16cid:durableId="112210143">
    <w:abstractNumId w:val="26"/>
  </w:num>
  <w:num w:numId="36" w16cid:durableId="1258446291">
    <w:abstractNumId w:val="21"/>
  </w:num>
  <w:num w:numId="37" w16cid:durableId="1427000587">
    <w:abstractNumId w:val="27"/>
  </w:num>
  <w:num w:numId="38" w16cid:durableId="383796128">
    <w:abstractNumId w:val="29"/>
  </w:num>
  <w:num w:numId="39" w16cid:durableId="1352410761">
    <w:abstractNumId w:val="23"/>
  </w:num>
  <w:num w:numId="40" w16cid:durableId="2107262921">
    <w:abstractNumId w:val="18"/>
  </w:num>
  <w:num w:numId="41" w16cid:durableId="791482009">
    <w:abstractNumId w:val="22"/>
  </w:num>
  <w:num w:numId="42" w16cid:durableId="108294845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2309979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62236827">
    <w:abstractNumId w:val="28"/>
  </w:num>
  <w:num w:numId="45" w16cid:durableId="180199878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294437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70501780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3F6"/>
    <w:rsid w:val="00056F12"/>
    <w:rsid w:val="000702BB"/>
    <w:rsid w:val="00085C52"/>
    <w:rsid w:val="000A0616"/>
    <w:rsid w:val="000B339D"/>
    <w:rsid w:val="000B72F1"/>
    <w:rsid w:val="000C024C"/>
    <w:rsid w:val="000E20D0"/>
    <w:rsid w:val="000F3A7A"/>
    <w:rsid w:val="00101B8A"/>
    <w:rsid w:val="001064D4"/>
    <w:rsid w:val="00115C1F"/>
    <w:rsid w:val="00120AAC"/>
    <w:rsid w:val="00140E28"/>
    <w:rsid w:val="00143109"/>
    <w:rsid w:val="0018092B"/>
    <w:rsid w:val="00190CAD"/>
    <w:rsid w:val="001973B0"/>
    <w:rsid w:val="001A1AAE"/>
    <w:rsid w:val="001C33F6"/>
    <w:rsid w:val="001D7C56"/>
    <w:rsid w:val="00224475"/>
    <w:rsid w:val="002326D3"/>
    <w:rsid w:val="00235BA8"/>
    <w:rsid w:val="0025529B"/>
    <w:rsid w:val="00255B6D"/>
    <w:rsid w:val="002637FC"/>
    <w:rsid w:val="00277105"/>
    <w:rsid w:val="00282FD8"/>
    <w:rsid w:val="00286E9D"/>
    <w:rsid w:val="002A70B6"/>
    <w:rsid w:val="002B549C"/>
    <w:rsid w:val="002C10F2"/>
    <w:rsid w:val="00324F62"/>
    <w:rsid w:val="003515C9"/>
    <w:rsid w:val="0038377A"/>
    <w:rsid w:val="003B5320"/>
    <w:rsid w:val="003D2377"/>
    <w:rsid w:val="003F4FFD"/>
    <w:rsid w:val="003F6DB9"/>
    <w:rsid w:val="00447696"/>
    <w:rsid w:val="00474E55"/>
    <w:rsid w:val="004809CA"/>
    <w:rsid w:val="004931BD"/>
    <w:rsid w:val="004A39BA"/>
    <w:rsid w:val="004A76F0"/>
    <w:rsid w:val="004B0B55"/>
    <w:rsid w:val="004C4349"/>
    <w:rsid w:val="0050275D"/>
    <w:rsid w:val="005328CF"/>
    <w:rsid w:val="00536971"/>
    <w:rsid w:val="005555D3"/>
    <w:rsid w:val="0056136F"/>
    <w:rsid w:val="0057007E"/>
    <w:rsid w:val="005872CA"/>
    <w:rsid w:val="00590CC3"/>
    <w:rsid w:val="00594AC3"/>
    <w:rsid w:val="005B519E"/>
    <w:rsid w:val="005D47AC"/>
    <w:rsid w:val="006131EB"/>
    <w:rsid w:val="006318C0"/>
    <w:rsid w:val="006746F3"/>
    <w:rsid w:val="0069478C"/>
    <w:rsid w:val="00696F6E"/>
    <w:rsid w:val="006A4D37"/>
    <w:rsid w:val="006B5702"/>
    <w:rsid w:val="006D4306"/>
    <w:rsid w:val="006D46AE"/>
    <w:rsid w:val="00705D34"/>
    <w:rsid w:val="007104FB"/>
    <w:rsid w:val="007279FF"/>
    <w:rsid w:val="00767861"/>
    <w:rsid w:val="00786EB5"/>
    <w:rsid w:val="00796448"/>
    <w:rsid w:val="007F2C86"/>
    <w:rsid w:val="00802AA5"/>
    <w:rsid w:val="008121A3"/>
    <w:rsid w:val="00861A54"/>
    <w:rsid w:val="00866F24"/>
    <w:rsid w:val="0088494F"/>
    <w:rsid w:val="008B5552"/>
    <w:rsid w:val="008F1E03"/>
    <w:rsid w:val="008F4A49"/>
    <w:rsid w:val="00900958"/>
    <w:rsid w:val="00901048"/>
    <w:rsid w:val="00905AF8"/>
    <w:rsid w:val="00935208"/>
    <w:rsid w:val="009445B2"/>
    <w:rsid w:val="00947156"/>
    <w:rsid w:val="009A0AB7"/>
    <w:rsid w:val="009B0438"/>
    <w:rsid w:val="009B660D"/>
    <w:rsid w:val="009C71AA"/>
    <w:rsid w:val="009E0965"/>
    <w:rsid w:val="00A1145E"/>
    <w:rsid w:val="00A15745"/>
    <w:rsid w:val="00A2397F"/>
    <w:rsid w:val="00A670E5"/>
    <w:rsid w:val="00A85CD9"/>
    <w:rsid w:val="00A9776F"/>
    <w:rsid w:val="00AA591D"/>
    <w:rsid w:val="00AC14F8"/>
    <w:rsid w:val="00AD5F43"/>
    <w:rsid w:val="00AD79ED"/>
    <w:rsid w:val="00AD7C1B"/>
    <w:rsid w:val="00AE5240"/>
    <w:rsid w:val="00B003A4"/>
    <w:rsid w:val="00B064BE"/>
    <w:rsid w:val="00B438C5"/>
    <w:rsid w:val="00B47A82"/>
    <w:rsid w:val="00B5052A"/>
    <w:rsid w:val="00B50F95"/>
    <w:rsid w:val="00B530ED"/>
    <w:rsid w:val="00B670CC"/>
    <w:rsid w:val="00B75348"/>
    <w:rsid w:val="00BA0F72"/>
    <w:rsid w:val="00BB4119"/>
    <w:rsid w:val="00BD68B6"/>
    <w:rsid w:val="00BD6FE3"/>
    <w:rsid w:val="00C3250E"/>
    <w:rsid w:val="00C33616"/>
    <w:rsid w:val="00C444AF"/>
    <w:rsid w:val="00C54B44"/>
    <w:rsid w:val="00C55EFC"/>
    <w:rsid w:val="00C575BE"/>
    <w:rsid w:val="00C64A0C"/>
    <w:rsid w:val="00C865CE"/>
    <w:rsid w:val="00C94F9D"/>
    <w:rsid w:val="00CA4818"/>
    <w:rsid w:val="00CA54D0"/>
    <w:rsid w:val="00CB7D09"/>
    <w:rsid w:val="00CC1281"/>
    <w:rsid w:val="00CF770A"/>
    <w:rsid w:val="00D135BF"/>
    <w:rsid w:val="00D166B4"/>
    <w:rsid w:val="00D170DF"/>
    <w:rsid w:val="00D37A74"/>
    <w:rsid w:val="00D43623"/>
    <w:rsid w:val="00D80278"/>
    <w:rsid w:val="00DB5E9D"/>
    <w:rsid w:val="00DD3718"/>
    <w:rsid w:val="00DD6FE8"/>
    <w:rsid w:val="00DE0DF5"/>
    <w:rsid w:val="00DF3720"/>
    <w:rsid w:val="00E62641"/>
    <w:rsid w:val="00E72C17"/>
    <w:rsid w:val="00E7316F"/>
    <w:rsid w:val="00E83E1D"/>
    <w:rsid w:val="00E96228"/>
    <w:rsid w:val="00E97084"/>
    <w:rsid w:val="00EA6C93"/>
    <w:rsid w:val="00F1115D"/>
    <w:rsid w:val="00F362BB"/>
    <w:rsid w:val="00F770C5"/>
    <w:rsid w:val="00F94F0D"/>
    <w:rsid w:val="00FD2C4D"/>
    <w:rsid w:val="00FD6BEF"/>
    <w:rsid w:val="00FE609F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6308"/>
  <w15:docId w15:val="{CD91C0C3-1FA7-496B-85DC-4189C0E2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3F6"/>
    <w:pPr>
      <w:widowControl w:val="0"/>
      <w:ind w:firstLine="851"/>
      <w:jc w:val="both"/>
    </w:pPr>
    <w:rPr>
      <w:rFonts w:eastAsia="Times New Roman"/>
      <w:sz w:val="22"/>
    </w:rPr>
  </w:style>
  <w:style w:type="paragraph" w:styleId="Titolo1">
    <w:name w:val="heading 1"/>
    <w:basedOn w:val="Normale"/>
    <w:next w:val="Normale"/>
    <w:link w:val="Titolo1Carattere"/>
    <w:qFormat/>
    <w:rsid w:val="003515C9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3515C9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3515C9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15C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515C9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3515C9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3515C9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15C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3515C9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515C9"/>
    <w:rPr>
      <w:rFonts w:eastAsia="Times New Roman"/>
      <w:sz w:val="28"/>
    </w:rPr>
  </w:style>
  <w:style w:type="character" w:customStyle="1" w:styleId="Titolo2Carattere">
    <w:name w:val="Titolo 2 Carattere"/>
    <w:link w:val="Titolo2"/>
    <w:rsid w:val="003515C9"/>
    <w:rPr>
      <w:rFonts w:eastAsia="Times New Roman"/>
      <w:sz w:val="24"/>
    </w:rPr>
  </w:style>
  <w:style w:type="character" w:customStyle="1" w:styleId="Titolo3Carattere">
    <w:name w:val="Titolo 3 Carattere"/>
    <w:link w:val="Titolo3"/>
    <w:rsid w:val="003515C9"/>
    <w:rPr>
      <w:rFonts w:ascii="Arial" w:eastAsia="Times New Roman" w:hAnsi="Arial"/>
      <w:sz w:val="40"/>
    </w:rPr>
  </w:style>
  <w:style w:type="character" w:customStyle="1" w:styleId="Titolo4Carattere">
    <w:name w:val="Titolo 4 Carattere"/>
    <w:link w:val="Titolo4"/>
    <w:uiPriority w:val="9"/>
    <w:semiHidden/>
    <w:rsid w:val="003515C9"/>
    <w:rPr>
      <w:rFonts w:ascii="Calibri" w:eastAsia="Times New Roman" w:hAnsi="Calibri"/>
      <w:b/>
      <w:bCs/>
      <w:sz w:val="28"/>
      <w:szCs w:val="28"/>
    </w:rPr>
  </w:style>
  <w:style w:type="character" w:customStyle="1" w:styleId="Titolo5Carattere">
    <w:name w:val="Titolo 5 Carattere"/>
    <w:link w:val="Titolo5"/>
    <w:rsid w:val="003515C9"/>
    <w:rPr>
      <w:rFonts w:eastAsia="Times New Roman"/>
      <w:sz w:val="24"/>
    </w:rPr>
  </w:style>
  <w:style w:type="character" w:customStyle="1" w:styleId="Titolo6Carattere">
    <w:name w:val="Titolo 6 Carattere"/>
    <w:link w:val="Titolo6"/>
    <w:rsid w:val="003515C9"/>
    <w:rPr>
      <w:rFonts w:eastAsia="Times New Roman"/>
      <w:b/>
      <w:color w:val="FF0000"/>
      <w:sz w:val="48"/>
      <w:u w:val="single"/>
    </w:rPr>
  </w:style>
  <w:style w:type="character" w:customStyle="1" w:styleId="Titolo7Carattere">
    <w:name w:val="Titolo 7 Carattere"/>
    <w:link w:val="Titolo7"/>
    <w:rsid w:val="003515C9"/>
    <w:rPr>
      <w:rFonts w:ascii="Arial" w:eastAsia="Times New Roman" w:hAnsi="Arial"/>
      <w:b/>
      <w:snapToGrid w:val="0"/>
      <w:sz w:val="22"/>
    </w:rPr>
  </w:style>
  <w:style w:type="character" w:customStyle="1" w:styleId="Titolo9Carattere">
    <w:name w:val="Titolo 9 Carattere"/>
    <w:link w:val="Titolo9"/>
    <w:rsid w:val="003515C9"/>
    <w:rPr>
      <w:rFonts w:ascii="Arial" w:eastAsia="Times New Roman" w:hAnsi="Arial"/>
      <w:b/>
      <w:sz w:val="22"/>
    </w:rPr>
  </w:style>
  <w:style w:type="paragraph" w:styleId="Titolo">
    <w:name w:val="Title"/>
    <w:basedOn w:val="Normale"/>
    <w:link w:val="TitoloCarattere"/>
    <w:qFormat/>
    <w:rsid w:val="003515C9"/>
    <w:pPr>
      <w:jc w:val="center"/>
    </w:pPr>
    <w:rPr>
      <w:b/>
      <w:snapToGrid w:val="0"/>
      <w:sz w:val="24"/>
    </w:rPr>
  </w:style>
  <w:style w:type="character" w:customStyle="1" w:styleId="TitoloCarattere">
    <w:name w:val="Titolo Carattere"/>
    <w:link w:val="Titolo"/>
    <w:rsid w:val="003515C9"/>
    <w:rPr>
      <w:b/>
      <w:snapToGrid w:val="0"/>
      <w:sz w:val="24"/>
    </w:rPr>
  </w:style>
  <w:style w:type="character" w:styleId="Enfasigrassetto">
    <w:name w:val="Strong"/>
    <w:uiPriority w:val="22"/>
    <w:qFormat/>
    <w:rsid w:val="003515C9"/>
    <w:rPr>
      <w:b/>
    </w:rPr>
  </w:style>
  <w:style w:type="paragraph" w:styleId="Paragrafoelenco">
    <w:name w:val="List Paragraph"/>
    <w:basedOn w:val="Normale"/>
    <w:uiPriority w:val="34"/>
    <w:qFormat/>
    <w:rsid w:val="003515C9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3515C9"/>
    <w:rPr>
      <w:rFonts w:ascii="Calibri" w:eastAsia="Times New Roman" w:hAnsi="Calibri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qFormat/>
    <w:rsid w:val="003515C9"/>
  </w:style>
  <w:style w:type="character" w:customStyle="1" w:styleId="CorpotestoCarattere">
    <w:name w:val="Corpo testo Carattere"/>
    <w:link w:val="Corpotesto"/>
    <w:uiPriority w:val="99"/>
    <w:rsid w:val="003515C9"/>
    <w:rPr>
      <w:rFonts w:ascii="Verdana" w:eastAsia="Calibri" w:hAnsi="Verdana" w:cs="Times New Roman"/>
      <w:color w:val="000000"/>
      <w:lang w:eastAsia="ar-SA"/>
    </w:rPr>
  </w:style>
  <w:style w:type="paragraph" w:styleId="Corpodeltesto2">
    <w:name w:val="Body Text 2"/>
    <w:basedOn w:val="Normale"/>
    <w:link w:val="Corpodeltesto2Carattere"/>
    <w:semiHidden/>
    <w:rsid w:val="001C33F6"/>
    <w:pPr>
      <w:widowControl/>
      <w:spacing w:after="120"/>
      <w:ind w:firstLine="0"/>
    </w:pPr>
    <w:rPr>
      <w:sz w:val="20"/>
    </w:rPr>
  </w:style>
  <w:style w:type="character" w:customStyle="1" w:styleId="Corpodeltesto2Carattere">
    <w:name w:val="Corpo del testo 2 Carattere"/>
    <w:link w:val="Corpodeltesto2"/>
    <w:semiHidden/>
    <w:rsid w:val="001C33F6"/>
    <w:rPr>
      <w:rFonts w:eastAsia="Times New Roman"/>
    </w:rPr>
  </w:style>
  <w:style w:type="paragraph" w:customStyle="1" w:styleId="CM4">
    <w:name w:val="CM4"/>
    <w:basedOn w:val="Normale"/>
    <w:next w:val="Normale"/>
    <w:uiPriority w:val="99"/>
    <w:rsid w:val="001C33F6"/>
    <w:pPr>
      <w:widowControl/>
      <w:autoSpaceDE w:val="0"/>
      <w:autoSpaceDN w:val="0"/>
      <w:adjustRightInd w:val="0"/>
      <w:ind w:firstLine="0"/>
      <w:jc w:val="left"/>
    </w:pPr>
    <w:rPr>
      <w:rFonts w:ascii="EUAlbertina" w:hAnsi="EUAlbertina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7D0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B7D09"/>
    <w:rPr>
      <w:rFonts w:eastAsia="Times New Roman"/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B7D0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CB7D09"/>
    <w:rPr>
      <w:rFonts w:eastAsia="Times New Roman"/>
      <w:sz w:val="22"/>
    </w:rPr>
  </w:style>
  <w:style w:type="paragraph" w:styleId="Intestazione">
    <w:name w:val="header"/>
    <w:basedOn w:val="Normale"/>
    <w:link w:val="IntestazioneCarattere"/>
    <w:semiHidden/>
    <w:rsid w:val="00CB7D09"/>
    <w:pPr>
      <w:widowControl/>
      <w:tabs>
        <w:tab w:val="center" w:pos="4819"/>
        <w:tab w:val="right" w:pos="9638"/>
      </w:tabs>
      <w:ind w:firstLine="0"/>
      <w:jc w:val="left"/>
    </w:pPr>
    <w:rPr>
      <w:sz w:val="20"/>
    </w:rPr>
  </w:style>
  <w:style w:type="character" w:customStyle="1" w:styleId="IntestazioneCarattere">
    <w:name w:val="Intestazione Carattere"/>
    <w:link w:val="Intestazione"/>
    <w:semiHidden/>
    <w:rsid w:val="00CB7D09"/>
    <w:rPr>
      <w:rFonts w:eastAsia="Times New Roman"/>
    </w:rPr>
  </w:style>
  <w:style w:type="paragraph" w:customStyle="1" w:styleId="Rientrocorpodeltesto21">
    <w:name w:val="Rientro corpo del testo 21"/>
    <w:basedOn w:val="Normale"/>
    <w:rsid w:val="00CB7D09"/>
    <w:pPr>
      <w:widowControl/>
      <w:overflowPunct w:val="0"/>
      <w:autoSpaceDE w:val="0"/>
      <w:autoSpaceDN w:val="0"/>
      <w:adjustRightInd w:val="0"/>
      <w:ind w:right="141" w:firstLine="709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CB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AA591D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TxBrp4">
    <w:name w:val="TxBr_p4"/>
    <w:basedOn w:val="Normale"/>
    <w:rsid w:val="009C71AA"/>
    <w:pPr>
      <w:tabs>
        <w:tab w:val="left" w:pos="561"/>
      </w:tabs>
      <w:autoSpaceDE w:val="0"/>
      <w:autoSpaceDN w:val="0"/>
      <w:ind w:left="879" w:firstLine="0"/>
      <w:jc w:val="left"/>
    </w:pPr>
    <w:rPr>
      <w:sz w:val="24"/>
      <w:szCs w:val="24"/>
      <w:lang w:val="en-US"/>
    </w:rPr>
  </w:style>
  <w:style w:type="character" w:customStyle="1" w:styleId="EndnoteCharacters">
    <w:name w:val="Endnote Characters"/>
    <w:rsid w:val="009C71AA"/>
  </w:style>
  <w:style w:type="character" w:customStyle="1" w:styleId="EndnoteAnchor">
    <w:name w:val="Endnote Anchor"/>
    <w:rsid w:val="009C71AA"/>
    <w:rPr>
      <w:vertAlign w:val="superscript"/>
    </w:rPr>
  </w:style>
  <w:style w:type="paragraph" w:customStyle="1" w:styleId="TableContents">
    <w:name w:val="Table Contents"/>
    <w:basedOn w:val="Normale"/>
    <w:rsid w:val="009C71AA"/>
    <w:pPr>
      <w:suppressLineNumbers/>
    </w:pPr>
    <w:rPr>
      <w:lang w:eastAsia="zh-CN"/>
    </w:rPr>
  </w:style>
  <w:style w:type="paragraph" w:styleId="Testonotadichiusura">
    <w:name w:val="endnote text"/>
    <w:basedOn w:val="Normale"/>
    <w:link w:val="TestonotadichiusuraCarattere"/>
    <w:rsid w:val="009C71AA"/>
    <w:pPr>
      <w:suppressLineNumbers/>
      <w:ind w:left="339" w:hanging="339"/>
    </w:pPr>
    <w:rPr>
      <w:sz w:val="20"/>
      <w:lang w:eastAsia="zh-CN"/>
    </w:rPr>
  </w:style>
  <w:style w:type="character" w:customStyle="1" w:styleId="TestonotadichiusuraCarattere">
    <w:name w:val="Testo nota di chiusura Carattere"/>
    <w:link w:val="Testonotadichiusura"/>
    <w:rsid w:val="009C71AA"/>
    <w:rPr>
      <w:rFonts w:eastAsia="Times New Roma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973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73B0"/>
    <w:rPr>
      <w:rFonts w:eastAsia="Times New Roman"/>
      <w:sz w:val="22"/>
    </w:rPr>
  </w:style>
  <w:style w:type="character" w:styleId="Rimandocommento">
    <w:name w:val="annotation reference"/>
    <w:uiPriority w:val="99"/>
    <w:semiHidden/>
    <w:unhideWhenUsed/>
    <w:rsid w:val="00BB41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4119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BB4119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411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B4119"/>
    <w:rPr>
      <w:rFonts w:eastAsia="Times New Roman"/>
      <w:b/>
      <w:bCs/>
    </w:rPr>
  </w:style>
  <w:style w:type="numbering" w:customStyle="1" w:styleId="WWNum3">
    <w:name w:val="WWNum3"/>
    <w:rsid w:val="00D80278"/>
    <w:pPr>
      <w:numPr>
        <w:numId w:val="41"/>
      </w:numPr>
    </w:pPr>
  </w:style>
  <w:style w:type="numbering" w:customStyle="1" w:styleId="WWNum4">
    <w:name w:val="WWNum4"/>
    <w:rsid w:val="00C54B44"/>
    <w:pPr>
      <w:numPr>
        <w:numId w:val="44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F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F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9FB89-F61F-4971-ADD8-A90B02AC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cp:lastModifiedBy>Enea Garofalo</cp:lastModifiedBy>
  <cp:revision>4</cp:revision>
  <cp:lastPrinted>2024-12-19T14:20:00Z</cp:lastPrinted>
  <dcterms:created xsi:type="dcterms:W3CDTF">2024-12-17T14:57:00Z</dcterms:created>
  <dcterms:modified xsi:type="dcterms:W3CDTF">2024-12-19T14:20:00Z</dcterms:modified>
</cp:coreProperties>
</file>